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rFonts w:ascii="Verdana" w:hAnsi="Verdana"/>
          <w:b/>
          <w:spacing w:val="40"/>
          <w:sz w:val="40"/>
          <w:szCs w:val="32"/>
          <w:lang w:val="pt-BR"/>
        </w:rPr>
      </w:pPr>
      <w:r>
        <w:rPr>
          <w:rFonts w:ascii="Verdana" w:hAnsi="Verdana"/>
          <w:b/>
          <w:spacing w:val="40"/>
          <w:sz w:val="40"/>
          <w:szCs w:val="32"/>
          <w:lang w:val="pt-BR"/>
        </w:rPr>
        <w:t>Luiz Emilio Fachetti Pretti</w:t>
      </w:r>
    </w:p>
    <w:p>
      <w:pPr>
        <w:pStyle w:val="style0"/>
        <w:spacing w:after="0" w:lineRule="auto" w:line="240"/>
        <w:rPr>
          <w:rFonts w:ascii="Verdana" w:hAnsi="Verdana"/>
          <w:sz w:val="18"/>
          <w:szCs w:val="18"/>
          <w:lang w:val="pt-BR"/>
        </w:rPr>
        <w:sectPr>
          <w:headerReference w:type="default" r:id="rId2"/>
          <w:footerReference w:type="default" r:id="rId3"/>
          <w:pgSz w:w="11907" w:h="16839" w:orient="portrait" w:code="1"/>
          <w:pgMar w:top="142" w:right="141" w:bottom="426" w:left="567" w:header="709" w:footer="1134" w:gutter="0"/>
          <w:cols w:space="720"/>
          <w:titlePg/>
        </w:sectPr>
      </w:pPr>
    </w:p>
    <w:p>
      <w:pPr>
        <w:pStyle w:val="style0"/>
        <w:spacing w:after="0" w:lineRule="auto" w:line="276"/>
        <w:rPr>
          <w:rFonts w:ascii="Verdana" w:hAnsi="Verdana"/>
          <w:sz w:val="16"/>
          <w:szCs w:val="18"/>
          <w:lang w:val="pt-BR"/>
        </w:rPr>
      </w:pPr>
      <w:r>
        <w:rPr>
          <w:rFonts w:ascii="Verdana" w:hAnsi="Verdana"/>
          <w:sz w:val="16"/>
          <w:szCs w:val="18"/>
          <w:lang w:val="pt-BR"/>
        </w:rPr>
        <w:t xml:space="preserve">Brasileiro, </w:t>
      </w:r>
      <w:r>
        <w:rPr>
          <w:rFonts w:hAnsi="Verdana"/>
          <w:sz w:val="16"/>
          <w:szCs w:val="18"/>
          <w:lang w:val="en-US"/>
        </w:rPr>
        <w:t>união estável</w:t>
      </w:r>
      <w:r>
        <w:rPr>
          <w:rFonts w:ascii="Verdana" w:hAnsi="Verdana"/>
          <w:sz w:val="16"/>
          <w:szCs w:val="18"/>
          <w:lang w:val="pt-BR"/>
        </w:rPr>
        <w:t xml:space="preserve">, </w:t>
      </w:r>
      <w:r>
        <w:rPr>
          <w:rFonts w:hAnsi="Verdana"/>
          <w:sz w:val="16"/>
          <w:szCs w:val="18"/>
          <w:lang w:val="en-US"/>
        </w:rPr>
        <w:t>40</w:t>
      </w:r>
      <w:r>
        <w:rPr>
          <w:rFonts w:ascii="Verdana" w:hAnsi="Verdana"/>
          <w:sz w:val="16"/>
          <w:szCs w:val="18"/>
          <w:lang w:val="pt-BR"/>
        </w:rPr>
        <w:t xml:space="preserve"> </w:t>
      </w:r>
      <w:r>
        <w:rPr>
          <w:rFonts w:ascii="Verdana" w:hAnsi="Verdana"/>
          <w:sz w:val="16"/>
          <w:szCs w:val="18"/>
          <w:lang w:val="pt-BR"/>
        </w:rPr>
        <w:t>anos</w:t>
      </w:r>
    </w:p>
    <w:p>
      <w:pPr>
        <w:pStyle w:val="style0"/>
        <w:spacing w:after="0" w:lineRule="auto" w:line="276"/>
        <w:rPr>
          <w:rFonts w:ascii="Verdana" w:hAnsi="Verdana"/>
          <w:sz w:val="16"/>
          <w:szCs w:val="18"/>
          <w:lang w:val="pt-BR"/>
        </w:rPr>
      </w:pPr>
      <w:r>
        <w:rPr>
          <w:rFonts w:ascii="Verdana" w:hAnsi="Verdana"/>
          <w:sz w:val="16"/>
          <w:szCs w:val="18"/>
          <w:lang w:val="pt-BR"/>
        </w:rPr>
        <w:t xml:space="preserve">Rua </w:t>
      </w:r>
      <w:r>
        <w:rPr>
          <w:rFonts w:hAnsi="Verdana"/>
          <w:sz w:val="16"/>
          <w:szCs w:val="18"/>
          <w:lang w:val="en-US"/>
        </w:rPr>
        <w:t>Nivaldo Gomes Guimar</w:t>
      </w:r>
      <w:r>
        <w:rPr>
          <w:rFonts w:hAnsi="Verdana"/>
          <w:sz w:val="16"/>
          <w:szCs w:val="18"/>
          <w:lang w:val="pt-BR"/>
        </w:rPr>
        <w:t>ães,</w:t>
      </w:r>
      <w:r>
        <w:rPr>
          <w:rFonts w:hAnsi="Verdana"/>
          <w:sz w:val="16"/>
          <w:szCs w:val="18"/>
          <w:lang w:val="en-US"/>
        </w:rPr>
        <w:t xml:space="preserve"> 283, Santa Monica.</w:t>
      </w:r>
    </w:p>
    <w:p>
      <w:pPr>
        <w:pStyle w:val="style0"/>
        <w:spacing w:after="0" w:lineRule="auto" w:line="276"/>
        <w:rPr>
          <w:rFonts w:ascii="Verdana" w:hAnsi="Verdana"/>
          <w:sz w:val="16"/>
          <w:szCs w:val="18"/>
          <w:lang w:val="pt-BR"/>
        </w:rPr>
      </w:pPr>
      <w:r>
        <w:rPr>
          <w:rFonts w:ascii="Verdana" w:hAnsi="Verdana"/>
          <w:sz w:val="16"/>
          <w:szCs w:val="18"/>
          <w:lang w:val="pt-BR"/>
        </w:rPr>
        <w:t>Colat</w:t>
      </w:r>
      <w:r>
        <w:rPr>
          <w:rFonts w:ascii="Verdana" w:hAnsi="Verdana"/>
          <w:sz w:val="16"/>
          <w:szCs w:val="18"/>
          <w:lang w:val="pt-BR"/>
        </w:rPr>
        <w:t>ina– ES</w:t>
      </w:r>
    </w:p>
    <w:p>
      <w:pPr>
        <w:pStyle w:val="style0"/>
        <w:spacing w:after="0" w:lineRule="auto" w:line="276"/>
        <w:jc w:val="right"/>
        <w:rPr>
          <w:rFonts w:ascii="Verdana" w:hAnsi="Verdana"/>
          <w:sz w:val="16"/>
          <w:szCs w:val="18"/>
          <w:lang w:val="pt-BR"/>
        </w:rPr>
      </w:pPr>
      <w:r>
        <w:rPr>
          <w:rFonts w:ascii="Verdana" w:hAnsi="Verdana"/>
          <w:b/>
          <w:sz w:val="16"/>
          <w:szCs w:val="18"/>
          <w:lang w:val="pt-BR"/>
        </w:rPr>
        <w:t xml:space="preserve">Telefone: </w:t>
      </w:r>
      <w:r>
        <w:rPr>
          <w:rFonts w:ascii="Verdana" w:hAnsi="Verdana"/>
          <w:sz w:val="16"/>
          <w:szCs w:val="18"/>
          <w:lang w:val="pt-BR"/>
        </w:rPr>
        <w:t>(27)</w:t>
      </w:r>
      <w:r>
        <w:rPr>
          <w:rFonts w:ascii="Verdana" w:hAnsi="Verdana"/>
          <w:sz w:val="16"/>
          <w:szCs w:val="18"/>
          <w:lang w:val="pt-BR"/>
        </w:rPr>
        <w:t xml:space="preserve"> 99</w:t>
      </w:r>
      <w:r>
        <w:rPr>
          <w:rFonts w:hAnsi="Verdana"/>
          <w:sz w:val="16"/>
          <w:szCs w:val="18"/>
          <w:lang w:val="en-US"/>
        </w:rPr>
        <w:t>933</w:t>
      </w:r>
      <w:r>
        <w:rPr>
          <w:rFonts w:hAnsi="Verdana"/>
          <w:sz w:val="16"/>
          <w:szCs w:val="18"/>
          <w:lang w:val="en-US"/>
        </w:rPr>
        <w:t>-3550</w:t>
      </w:r>
    </w:p>
    <w:p>
      <w:pPr>
        <w:pStyle w:val="style0"/>
        <w:spacing w:after="0" w:lineRule="auto" w:line="276"/>
        <w:jc w:val="right"/>
        <w:rPr>
          <w:rStyle w:val="style4138"/>
          <w:rFonts w:ascii="Verdana" w:hAnsi="Verdana"/>
          <w:b/>
          <w:i/>
          <w:color w:val="auto"/>
          <w:sz w:val="16"/>
          <w:szCs w:val="18"/>
          <w:u w:val="none"/>
          <w:lang w:val="pt-BR"/>
        </w:rPr>
      </w:pPr>
      <w:r>
        <w:rPr>
          <w:rFonts w:ascii="Verdana" w:hAnsi="Verdana"/>
          <w:b/>
          <w:sz w:val="16"/>
          <w:szCs w:val="18"/>
          <w:lang w:val="pt-BR"/>
        </w:rPr>
        <w:t>E-mail:</w:t>
      </w:r>
      <w:r>
        <w:rPr>
          <w:rFonts w:ascii="Verdana" w:hAnsi="Verdana"/>
          <w:sz w:val="16"/>
          <w:szCs w:val="18"/>
          <w:lang w:val="pt-BR"/>
        </w:rPr>
        <w:t xml:space="preserve"> </w:t>
      </w:r>
      <w:r>
        <w:rPr>
          <w:rStyle w:val="style4138"/>
          <w:rFonts w:ascii="Verdana" w:hAnsi="Verdana"/>
          <w:i/>
          <w:color w:val="auto"/>
          <w:sz w:val="16"/>
          <w:szCs w:val="18"/>
          <w:u w:val="none"/>
          <w:lang w:val="pt-BR"/>
        </w:rPr>
        <w:t>luizemiliop@gmail.com</w:t>
      </w:r>
    </w:p>
    <w:p>
      <w:pPr>
        <w:pStyle w:val="style0"/>
        <w:spacing w:after="0" w:lineRule="auto" w:line="276"/>
        <w:jc w:val="center"/>
        <w:rPr>
          <w:rFonts w:ascii="Verdana" w:hAnsi="Verdana"/>
          <w:b/>
          <w:i/>
          <w:sz w:val="18"/>
          <w:szCs w:val="18"/>
          <w:lang w:val="pt-BR"/>
        </w:rPr>
        <w:sectPr>
          <w:type w:val="continuous"/>
          <w:pgSz w:w="11907" w:h="16839" w:orient="portrait" w:code="1"/>
          <w:pgMar w:top="142" w:right="425" w:bottom="426" w:left="567" w:header="709" w:footer="1134" w:gutter="0"/>
          <w:cols w:space="720" w:num="2"/>
          <w:titlePg/>
        </w:sectPr>
      </w:pP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Verdana" w:hAnsi="Verdana"/>
          <w:b/>
          <w:sz w:val="18"/>
          <w:szCs w:val="18"/>
          <w:lang w:val="pt-BR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>OBJETIVO</w:t>
      </w:r>
    </w:p>
    <w:p>
      <w:pPr>
        <w:pStyle w:val="style66"/>
        <w:numPr>
          <w:ilvl w:val="0"/>
          <w:numId w:val="3"/>
        </w:numPr>
        <w:pBdr>
          <w:bottom w:val="single" w:sz="12" w:space="1" w:color="auto"/>
        </w:pBd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hAnsi="Verdana"/>
          <w:sz w:val="18"/>
          <w:szCs w:val="20"/>
          <w:lang w:val="en-US"/>
        </w:rPr>
        <w:t>SETOR COMERCIAL</w:t>
      </w:r>
      <w:r>
        <w:rPr>
          <w:rFonts w:hAnsi="Verdana"/>
          <w:sz w:val="18"/>
          <w:szCs w:val="20"/>
          <w:lang w:val="en-US"/>
        </w:rPr>
        <w:t xml:space="preserve"> / </w:t>
      </w:r>
      <w:r>
        <w:rPr>
          <w:rFonts w:hAnsi="Verdana"/>
          <w:sz w:val="18"/>
          <w:szCs w:val="20"/>
          <w:lang w:val="en-US"/>
        </w:rPr>
        <w:t xml:space="preserve">GESTOR DE </w:t>
      </w:r>
      <w:r>
        <w:rPr>
          <w:rFonts w:hAnsi="Verdana"/>
          <w:sz w:val="18"/>
          <w:szCs w:val="20"/>
          <w:lang w:val="en-US"/>
        </w:rPr>
        <w:t>NEGÓCIO</w:t>
      </w:r>
      <w:r>
        <w:rPr>
          <w:rFonts w:hAnsi="Verdana"/>
          <w:sz w:val="18"/>
          <w:szCs w:val="20"/>
          <w:lang w:val="en-US"/>
        </w:rPr>
        <w:t>S</w:t>
      </w:r>
      <w:r>
        <w:rPr>
          <w:rFonts w:ascii="Verdana" w:hAnsi="Verdana"/>
          <w:sz w:val="18"/>
          <w:szCs w:val="20"/>
          <w:lang w:val="pt-BR"/>
        </w:rPr>
        <w:t>;</w:t>
      </w:r>
    </w:p>
    <w:p>
      <w:pPr>
        <w:pStyle w:val="style66"/>
        <w:pBdr>
          <w:bottom w:val="single" w:sz="12" w:space="1" w:color="auto"/>
        </w:pBdr>
        <w:spacing w:after="0" w:lineRule="auto" w:line="276"/>
        <w:ind w:left="0"/>
        <w:rPr>
          <w:rFonts w:ascii="Verdana" w:hAnsi="Verdana"/>
          <w:sz w:val="18"/>
          <w:szCs w:val="20"/>
          <w:lang w:val="pt-BR"/>
        </w:rPr>
      </w:pPr>
    </w:p>
    <w:p>
      <w:pPr>
        <w:pStyle w:val="style0"/>
        <w:spacing w:after="0" w:lineRule="auto" w:lin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FORMAÇÃO ACADEMICA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</w:t>
      </w:r>
      <w:r>
        <w:rPr>
          <w:rFonts w:ascii="Verdana" w:hAnsi="Verdana"/>
          <w:sz w:val="18"/>
          <w:szCs w:val="20"/>
        </w:rPr>
        <w:t>EGUNDO GRAU COMPLETO;</w:t>
      </w:r>
    </w:p>
    <w:p>
      <w:pPr>
        <w:pStyle w:val="style66"/>
        <w:pBdr>
          <w:bottom w:val="single" w:sz="12" w:space="1" w:color="auto"/>
        </w:pBdr>
        <w:spacing w:after="0" w:lineRule="auto" w:line="240"/>
        <w:ind w:left="0"/>
        <w:rPr>
          <w:rFonts w:ascii="Verdana" w:hAnsi="Verdana"/>
          <w:sz w:val="18"/>
          <w:szCs w:val="20"/>
          <w:lang w:val="pt-BR"/>
        </w:rPr>
      </w:pPr>
    </w:p>
    <w:p>
      <w:pPr>
        <w:pStyle w:val="style4136"/>
        <w:spacing w:before="0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EXPERIÊNCIA</w:t>
      </w:r>
      <w:r>
        <w:rPr>
          <w:rFonts w:ascii="Verdana" w:hAnsi="Verdana"/>
          <w:b/>
          <w:color w:val="auto"/>
          <w:sz w:val="20"/>
          <w:szCs w:val="20"/>
        </w:rPr>
        <w:t>S PROFISSIONAIS</w:t>
      </w:r>
    </w:p>
    <w:p>
      <w:pPr>
        <w:pStyle w:val="style66"/>
        <w:numPr>
          <w:ilvl w:val="0"/>
          <w:numId w:val="0"/>
        </w:numPr>
        <w:tabs>
          <w:tab w:val="left" w:leader="none" w:pos="300"/>
        </w:tabs>
        <w:spacing w:after="0" w:lineRule="auto" w:line="240"/>
        <w:ind w:left="0"/>
        <w:rPr>
          <w:rFonts w:ascii="Verdana" w:hAnsi="Verdana"/>
          <w:b/>
          <w:sz w:val="18"/>
          <w:szCs w:val="20"/>
          <w:lang w:val="pt-BR"/>
        </w:rPr>
      </w:pPr>
    </w:p>
    <w:p>
      <w:pPr>
        <w:pStyle w:val="style0"/>
        <w:tabs>
          <w:tab w:val="left" w:leader="none" w:pos="300"/>
        </w:tabs>
        <w:spacing w:lineRule="auto" w:line="240"/>
        <w:ind w:left="284" w:hanging="280"/>
        <w:jc w:val="left"/>
        <w:rPr>
          <w:rFonts w:ascii="Verdana"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</w:pPr>
    </w:p>
    <w:p>
      <w:pPr>
        <w:pStyle w:val="style179"/>
        <w:numPr>
          <w:ilvl w:val="0"/>
          <w:numId w:val="28"/>
        </w:numPr>
        <w:tabs>
          <w:tab w:val="left" w:leader="none" w:pos="300"/>
        </w:tabs>
        <w:spacing w:lineRule="auto" w:line="240"/>
        <w:jc w:val="left"/>
        <w:rPr>
          <w:rFonts w:hAnsi="Verdana"/>
          <w:b/>
          <w:sz w:val="18"/>
          <w:szCs w:val="20"/>
          <w:lang w:val="en-US"/>
        </w:rPr>
      </w:pPr>
      <w:r>
        <w:rPr>
          <w:rFonts w:hAnsi="Verdana"/>
          <w:b/>
          <w:sz w:val="18"/>
          <w:szCs w:val="20"/>
          <w:lang w:val="en-US"/>
        </w:rPr>
        <w:t>INDEPE - INHAPIM DERIVADOS DE PETRÓLEO LTDA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hAnsi="Verdana"/>
          <w:b/>
          <w:color w:val="auto"/>
          <w:sz w:val="18"/>
          <w:szCs w:val="20"/>
          <w:lang w:val="en-US"/>
        </w:rPr>
      </w:pPr>
      <w:r>
        <w:rPr>
          <w:rFonts w:hAnsi="Verdana"/>
          <w:b/>
          <w:color w:val="auto"/>
          <w:sz w:val="18"/>
          <w:szCs w:val="20"/>
          <w:lang w:val="en-US"/>
        </w:rPr>
        <w:t>01/2024 - 10/2024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hAnsi="Verdana"/>
          <w:b/>
          <w:color w:val="auto"/>
          <w:sz w:val="18"/>
          <w:szCs w:val="20"/>
          <w:lang w:val="en-US"/>
        </w:rPr>
      </w:pPr>
      <w:r>
        <w:rPr>
          <w:rFonts w:hAnsi="Verdana"/>
          <w:b/>
          <w:color w:val="auto"/>
          <w:sz w:val="18"/>
          <w:szCs w:val="20"/>
          <w:lang w:val="en-US"/>
        </w:rPr>
        <w:t>Cargo: Consultor de Negócios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hAnsi="Verdana"/>
          <w:b/>
          <w:color w:val="auto"/>
          <w:sz w:val="18"/>
          <w:szCs w:val="20"/>
          <w:lang w:val="en-US"/>
        </w:rPr>
      </w:pPr>
      <w:r>
        <w:rPr>
          <w:rFonts w:hAnsi="Verdana"/>
          <w:b/>
          <w:color w:val="auto"/>
          <w:sz w:val="18"/>
          <w:szCs w:val="20"/>
          <w:lang w:val="en-US"/>
        </w:rPr>
        <w:t>Principais atividades: Venda de produtos derivados do petróleo, pneus, aditivos, dentre outros produtos para veículos e moto. Vendas efetuadas presencialmente.</w:t>
      </w:r>
    </w:p>
    <w:p>
      <w:pPr>
        <w:pStyle w:val="style179"/>
        <w:numPr>
          <w:ilvl w:val="0"/>
          <w:numId w:val="28"/>
        </w:numPr>
        <w:tabs>
          <w:tab w:val="left" w:leader="none" w:pos="300"/>
        </w:tabs>
        <w:spacing w:lineRule="auto" w:line="240"/>
        <w:jc w:val="left"/>
        <w:rPr>
          <w:rFonts w:hAnsi="Verdana"/>
          <w:b/>
          <w:sz w:val="18"/>
          <w:szCs w:val="20"/>
          <w:lang w:val="en-US"/>
        </w:rPr>
      </w:pPr>
      <w:r>
        <w:rPr>
          <w:rFonts w:hAnsi="Verdana"/>
          <w:b/>
          <w:sz w:val="18"/>
          <w:szCs w:val="20"/>
          <w:lang w:val="en-US"/>
        </w:rPr>
        <w:t>ELSON PRODUTOS ALIMENTÍCIOS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hAnsi="Verdana"/>
          <w:b w:val="false"/>
          <w:bCs w:val="false"/>
          <w:sz w:val="18"/>
          <w:szCs w:val="20"/>
          <w:lang w:val="en-US"/>
        </w:rPr>
      </w:pPr>
      <w:r>
        <w:rPr>
          <w:rFonts w:hAnsi="Verdana"/>
          <w:b w:val="false"/>
          <w:bCs w:val="false"/>
          <w:sz w:val="18"/>
          <w:szCs w:val="20"/>
          <w:lang w:val="en-US"/>
        </w:rPr>
        <w:t>04/2023 - 12/2023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hAnsi="Verdana"/>
          <w:b/>
          <w:sz w:val="18"/>
          <w:szCs w:val="20"/>
          <w:lang w:val="en-US"/>
        </w:rPr>
      </w:pPr>
      <w:r>
        <w:rPr>
          <w:rFonts w:hAnsi="Verdana"/>
          <w:b/>
          <w:sz w:val="18"/>
          <w:szCs w:val="20"/>
          <w:lang w:val="en-US"/>
        </w:rPr>
        <w:t xml:space="preserve">Cargo: </w:t>
      </w:r>
      <w:r>
        <w:rPr>
          <w:rFonts w:hAnsi="Verdana"/>
          <w:b w:val="false"/>
          <w:bCs w:val="false"/>
          <w:sz w:val="18"/>
          <w:szCs w:val="20"/>
          <w:lang w:val="en-US"/>
        </w:rPr>
        <w:t>Consultor de Negócios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hAnsi="Verdana"/>
          <w:b w:val="false"/>
          <w:bCs w:val="false"/>
          <w:sz w:val="18"/>
          <w:szCs w:val="20"/>
          <w:lang w:val="en-US"/>
        </w:rPr>
      </w:pPr>
      <w:r>
        <w:rPr>
          <w:rFonts w:hAnsi="Verdana"/>
          <w:b/>
          <w:sz w:val="18"/>
          <w:szCs w:val="20"/>
          <w:lang w:val="en-US"/>
        </w:rPr>
        <w:t xml:space="preserve">Principais atividades: </w:t>
      </w:r>
      <w:r>
        <w:rPr>
          <w:rFonts w:hAnsi="Verdana"/>
          <w:b w:val="false"/>
          <w:bCs w:val="false"/>
          <w:sz w:val="18"/>
          <w:szCs w:val="20"/>
          <w:lang w:val="en-US"/>
        </w:rPr>
        <w:t>Vendas de produtos de higiene pessoal; Demonstrador de produtos; Fechar contratos e vendas com produtos exclusivos; Pós venda; Abastecimento de gôndola e fico;</w:t>
      </w:r>
    </w:p>
    <w:p>
      <w:pPr>
        <w:pStyle w:val="style179"/>
        <w:numPr>
          <w:ilvl w:val="0"/>
          <w:numId w:val="28"/>
        </w:numPr>
        <w:tabs>
          <w:tab w:val="left" w:leader="none" w:pos="300"/>
        </w:tabs>
        <w:spacing w:lineRule="auto" w:line="240"/>
        <w:jc w:val="left"/>
        <w:rPr>
          <w:rFonts w:hAnsi="Verdana"/>
          <w:b/>
          <w:bCs/>
          <w:sz w:val="18"/>
          <w:szCs w:val="20"/>
          <w:lang w:val="en-US"/>
        </w:rPr>
      </w:pPr>
      <w:r>
        <w:rPr>
          <w:rFonts w:hAnsi="Verdana"/>
          <w:b/>
          <w:bCs/>
          <w:sz w:val="18"/>
          <w:szCs w:val="20"/>
          <w:lang w:val="en-US"/>
        </w:rPr>
        <w:t>RAF TRASPORTES - PARATY</w:t>
      </w:r>
    </w:p>
    <w:p>
      <w:pPr>
        <w:pStyle w:val="style179"/>
        <w:numPr>
          <w:ilvl w:val="0"/>
          <w:numId w:val="0"/>
        </w:numPr>
        <w:tabs>
          <w:tab w:val="left" w:leader="none" w:pos="300"/>
        </w:tabs>
        <w:spacing w:lineRule="auto" w:line="240"/>
        <w:ind w:left="364" w:firstLine="0"/>
        <w:jc w:val="left"/>
        <w:rPr>
          <w:rFonts w:ascii="Verdana" w:hAnsi="Verdana"/>
          <w:b/>
          <w:sz w:val="18"/>
          <w:szCs w:val="20"/>
          <w:lang w:val="pt-BR"/>
        </w:rPr>
      </w:pPr>
      <w:r>
        <w:rPr>
          <w:rFonts w:ascii="Verdana" w:cs="Times New Roman" w:eastAsia="Times New Roman" w:hAnsi="Verdana" w:hint="default"/>
          <w:b w:val="false"/>
          <w:bCs w:val="false"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0</w:t>
      </w:r>
      <w:r>
        <w:rPr>
          <w:rFonts w:cs="Times New Roman" w:eastAsia="Times New Roman" w:hAnsi="Verdana" w:hint="default"/>
          <w:b w:val="false"/>
          <w:bCs w:val="false"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3/2021 - 01/2023</w:t>
      </w:r>
    </w:p>
    <w:p>
      <w:pPr>
        <w:pStyle w:val="style0"/>
        <w:spacing w:lineRule="auto" w:line="240"/>
        <w:ind w:left="284"/>
        <w:jc w:val="left"/>
        <w:rPr>
          <w:rFonts w:ascii="Verdana" w:cs="Times New Roman" w:eastAsia="Times New Roman" w:hAnsi="Verdana" w:hint="default"/>
          <w:b w:val="false"/>
          <w:bCs w:val="false"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</w:pPr>
      <w:r>
        <w:rPr>
          <w:rFonts w:ascii="Verdana"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Cargo:</w:t>
      </w:r>
      <w:r>
        <w:rPr>
          <w:rFonts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 xml:space="preserve"> </w:t>
      </w:r>
      <w:r>
        <w:rPr>
          <w:rFonts w:cs="Times New Roman" w:eastAsia="Times New Roman" w:hAnsi="Verdana" w:hint="default"/>
          <w:b w:val="false"/>
          <w:bCs w:val="false"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Consultor de Negócios</w:t>
      </w:r>
    </w:p>
    <w:p>
      <w:pPr>
        <w:pStyle w:val="style0"/>
        <w:spacing w:lineRule="auto" w:line="240"/>
        <w:ind w:left="284"/>
        <w:jc w:val="left"/>
        <w:rPr>
          <w:rFonts w:ascii="Verdana" w:hAnsi="Verdana"/>
          <w:b w:val="false"/>
          <w:bCs w:val="false"/>
          <w:sz w:val="18"/>
          <w:szCs w:val="20"/>
          <w:lang w:val="pt-BR"/>
        </w:rPr>
      </w:pPr>
      <w:r>
        <w:rPr>
          <w:rFonts w:ascii="Verdana"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Principais</w:t>
      </w:r>
      <w:r>
        <w:rPr>
          <w:rFonts w:ascii="Verdana"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 xml:space="preserve"> </w:t>
      </w:r>
      <w:r>
        <w:rPr>
          <w:rFonts w:ascii="Verdana"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atividades:</w:t>
      </w:r>
      <w:r>
        <w:rPr>
          <w:rFonts w:ascii="Verdana" w:cs="Times New Roman" w:eastAsia="Times New Roman" w:hAnsi="Verdana" w:hint="default"/>
          <w:b/>
          <w:bCs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 xml:space="preserve"> </w:t>
      </w:r>
      <w:r>
        <w:rPr>
          <w:rFonts w:cs="Times New Roman" w:eastAsia="Times New Roman" w:hAnsi="Verdana" w:hint="default"/>
          <w:b w:val="false"/>
          <w:bCs w:val="false"/>
          <w:i w:val="false"/>
          <w:iCs w:val="false"/>
          <w:color w:val="auto"/>
          <w:sz w:val="18"/>
          <w:szCs w:val="20"/>
          <w:highlight w:val="none"/>
          <w:vertAlign w:val="baseline"/>
          <w:em w:val="none"/>
          <w:lang w:val="pt-BR" w:bidi="en-US" w:eastAsia="en-US"/>
        </w:rPr>
        <w:t>Vendas de produtos de higiene pessoal; Demonstrador de produtos; Fechar contratos e vendas com produtos exclusivos; Pós venda; acompanhamento de vendas dos produtos com validade curta;</w:t>
      </w:r>
    </w:p>
    <w:p>
      <w:pPr>
        <w:pStyle w:val="style66"/>
        <w:numPr>
          <w:ilvl w:val="0"/>
          <w:numId w:val="0"/>
        </w:numPr>
        <w:tabs>
          <w:tab w:val="left" w:leader="none" w:pos="300"/>
        </w:tabs>
        <w:spacing w:after="0" w:lineRule="auto" w:line="240"/>
        <w:ind w:left="0"/>
        <w:rPr>
          <w:rFonts w:ascii="Verdana" w:hAnsi="Verdana"/>
          <w:b/>
          <w:sz w:val="18"/>
          <w:szCs w:val="20"/>
          <w:lang w:val="pt-BR"/>
        </w:rPr>
      </w:pP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b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>PERFORMANCE</w:t>
      </w:r>
      <w:r>
        <w:rPr>
          <w:rFonts w:ascii="Verdana" w:hAnsi="Verdana"/>
          <w:b/>
          <w:sz w:val="18"/>
          <w:szCs w:val="20"/>
          <w:lang w:val="pt-BR"/>
        </w:rPr>
        <w:t xml:space="preserve"> SOLUÇÕES AUTOMOTIVAS</w:t>
      </w:r>
    </w:p>
    <w:p>
      <w:pPr>
        <w:pStyle w:val="style66"/>
        <w:spacing w:after="0" w:lineRule="auto" w:line="240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03/2020 – 10/2020</w:t>
      </w:r>
    </w:p>
    <w:p>
      <w:pPr>
        <w:pStyle w:val="style66"/>
        <w:spacing w:after="0" w:lineRule="auto" w:line="240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 xml:space="preserve">Cargo: </w:t>
      </w:r>
      <w:r>
        <w:rPr>
          <w:rFonts w:ascii="Verdana" w:hAnsi="Verdana"/>
          <w:sz w:val="18"/>
          <w:szCs w:val="20"/>
          <w:lang w:val="pt-BR"/>
        </w:rPr>
        <w:t>Gerente</w:t>
      </w:r>
    </w:p>
    <w:p>
      <w:pPr>
        <w:pStyle w:val="style66"/>
        <w:spacing w:after="0" w:lineRule="auto" w:line="240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 xml:space="preserve">Principais atividades: </w:t>
      </w:r>
      <w:r>
        <w:rPr>
          <w:rFonts w:ascii="Verdana" w:hAnsi="Verdana"/>
          <w:sz w:val="18"/>
          <w:szCs w:val="20"/>
          <w:lang w:val="pt-BR"/>
        </w:rPr>
        <w:t xml:space="preserve">Atendimento ao cliente; Leva e trás clientes; Viagens para buscar veículos; Venda de Cristalização de pintura, polimento, </w:t>
      </w:r>
      <w:r>
        <w:rPr>
          <w:rFonts w:ascii="Verdana" w:hAnsi="Verdana"/>
          <w:sz w:val="18"/>
          <w:szCs w:val="20"/>
          <w:lang w:val="pt-BR"/>
        </w:rPr>
        <w:t>vitrificação</w:t>
      </w:r>
      <w:r>
        <w:rPr>
          <w:rFonts w:ascii="Verdana" w:hAnsi="Verdana"/>
          <w:sz w:val="18"/>
          <w:szCs w:val="20"/>
          <w:lang w:val="pt-BR"/>
        </w:rPr>
        <w:t xml:space="preserve"> e espelhamento de pintura; Orçamento em veículos de funilaria, martelinho de ouro e pintura.</w:t>
      </w:r>
    </w:p>
    <w:p>
      <w:pPr>
        <w:pStyle w:val="style66"/>
        <w:spacing w:after="0" w:lineRule="auto" w:line="240"/>
        <w:ind w:left="284"/>
        <w:rPr>
          <w:rFonts w:ascii="Verdana" w:hAnsi="Verdana"/>
          <w:sz w:val="18"/>
          <w:szCs w:val="20"/>
          <w:lang w:val="pt-BR"/>
        </w:rPr>
      </w:pP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b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>FRISA FRIGORÍFICO RIDO DOCE S/A</w:t>
      </w:r>
    </w:p>
    <w:p>
      <w:pPr>
        <w:pStyle w:val="style66"/>
        <w:spacing w:after="0" w:lineRule="auto" w:line="276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07/2019 – 03/2020</w:t>
      </w:r>
    </w:p>
    <w:p>
      <w:pPr>
        <w:pStyle w:val="style66"/>
        <w:spacing w:after="0" w:lineRule="auto" w:line="276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 xml:space="preserve">Cargo: </w:t>
      </w:r>
      <w:r>
        <w:rPr>
          <w:rFonts w:ascii="Verdana" w:hAnsi="Verdana"/>
          <w:sz w:val="18"/>
          <w:szCs w:val="20"/>
          <w:lang w:val="pt-BR"/>
        </w:rPr>
        <w:t>Desossa</w:t>
      </w:r>
    </w:p>
    <w:p>
      <w:pPr>
        <w:pStyle w:val="style66"/>
        <w:spacing w:lineRule="auto" w:line="276"/>
        <w:ind w:left="284"/>
        <w:rPr>
          <w:rFonts w:ascii="Verdana" w:hAnsi="Verdana"/>
          <w:color w:val="000000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 xml:space="preserve">Principais atividades: </w:t>
      </w:r>
      <w:r>
        <w:rPr>
          <w:rFonts w:ascii="Verdana" w:hAnsi="Verdana"/>
          <w:sz w:val="18"/>
          <w:szCs w:val="20"/>
          <w:lang w:val="pt-BR"/>
        </w:rPr>
        <w:t>Desossa de</w:t>
      </w:r>
      <w:r>
        <w:rPr>
          <w:rFonts w:ascii="Verdana" w:hAnsi="Verdana"/>
          <w:sz w:val="18"/>
          <w:szCs w:val="20"/>
          <w:lang w:val="pt-BR"/>
        </w:rPr>
        <w:t xml:space="preserve"> bovinos;</w:t>
      </w:r>
    </w:p>
    <w:p>
      <w:pPr>
        <w:pStyle w:val="style66"/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color w:val="000000"/>
          <w:sz w:val="18"/>
          <w:szCs w:val="20"/>
          <w:lang w:val="pt-BR"/>
        </w:rPr>
      </w:pP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b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>MARTINS DISTRIBUIDORA E SERVIÇOS S/A.</w:t>
      </w:r>
    </w:p>
    <w:p>
      <w:pPr>
        <w:pStyle w:val="style66"/>
        <w:spacing w:after="0" w:lineRule="auto" w:line="276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 xml:space="preserve">02/2017 – </w:t>
      </w:r>
      <w:r>
        <w:rPr>
          <w:rFonts w:ascii="Verdana" w:hAnsi="Verdana"/>
          <w:sz w:val="18"/>
          <w:szCs w:val="20"/>
          <w:lang w:val="pt-BR"/>
        </w:rPr>
        <w:t>01/2018</w:t>
      </w:r>
    </w:p>
    <w:p>
      <w:pPr>
        <w:pStyle w:val="style66"/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color w:val="000000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ab/>
      </w:r>
      <w:r>
        <w:rPr>
          <w:rFonts w:ascii="Verdana" w:hAnsi="Verdana"/>
          <w:b/>
          <w:sz w:val="18"/>
          <w:szCs w:val="20"/>
          <w:lang w:val="pt-BR"/>
        </w:rPr>
        <w:t xml:space="preserve">Cargo: 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Consultor de </w:t>
      </w:r>
      <w:r>
        <w:rPr>
          <w:rFonts w:ascii="Verdana" w:hAnsi="Verdana"/>
          <w:color w:val="000000"/>
          <w:sz w:val="18"/>
          <w:szCs w:val="20"/>
          <w:lang w:val="pt-BR"/>
        </w:rPr>
        <w:t>Vendas</w:t>
      </w:r>
      <w:r>
        <w:rPr>
          <w:rFonts w:ascii="Verdana" w:hAnsi="Verdana"/>
          <w:color w:val="000000"/>
          <w:sz w:val="18"/>
          <w:szCs w:val="20"/>
          <w:lang w:val="pt-BR"/>
        </w:rPr>
        <w:t>;</w:t>
      </w:r>
    </w:p>
    <w:p>
      <w:pPr>
        <w:pStyle w:val="style66"/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color w:val="000000"/>
          <w:sz w:val="18"/>
          <w:szCs w:val="20"/>
          <w:lang w:val="pt-BR"/>
        </w:rPr>
      </w:pPr>
      <w:r>
        <w:rPr>
          <w:rFonts w:ascii="Verdana" w:hAnsi="Verdana"/>
          <w:b/>
          <w:color w:val="000000"/>
          <w:sz w:val="18"/>
          <w:szCs w:val="20"/>
          <w:lang w:val="pt-BR"/>
        </w:rPr>
        <w:tab/>
      </w:r>
      <w:r>
        <w:rPr>
          <w:rFonts w:ascii="Verdana" w:hAnsi="Verdana"/>
          <w:b/>
          <w:color w:val="000000"/>
          <w:sz w:val="18"/>
          <w:szCs w:val="20"/>
          <w:lang w:val="pt-BR"/>
        </w:rPr>
        <w:t xml:space="preserve">Principais Atividades: 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Vendas de produtos de higiene pessoal; Demonstrador de produtos; Fechar contratos e vendas com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produtos </w:t>
      </w:r>
      <w:r>
        <w:rPr>
          <w:rFonts w:ascii="Verdana" w:hAnsi="Verdana"/>
          <w:color w:val="000000"/>
          <w:sz w:val="18"/>
          <w:szCs w:val="20"/>
          <w:lang w:val="pt-BR"/>
        </w:rPr>
        <w:t>exclusivos;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 Pós venda; acompanhamento de vendas </w:t>
      </w:r>
      <w:r>
        <w:rPr>
          <w:rFonts w:ascii="Verdana" w:hAnsi="Verdana"/>
          <w:color w:val="000000"/>
          <w:sz w:val="18"/>
          <w:szCs w:val="20"/>
          <w:lang w:val="pt-BR"/>
        </w:rPr>
        <w:t>dos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 produtos com validade curta;</w:t>
      </w:r>
    </w:p>
    <w:p>
      <w:pPr>
        <w:pStyle w:val="style66"/>
        <w:spacing w:after="0" w:lineRule="auto" w:line="240"/>
        <w:ind w:left="284"/>
        <w:rPr>
          <w:rFonts w:ascii="Verdana" w:hAnsi="Verdana"/>
          <w:b/>
          <w:sz w:val="18"/>
          <w:szCs w:val="20"/>
          <w:lang w:val="pt-BR"/>
        </w:rPr>
      </w:pP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AVREVO DO BRASIL SA.</w:t>
      </w:r>
    </w:p>
    <w:p>
      <w:pPr>
        <w:pStyle w:val="style66"/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ab/>
      </w:r>
      <w:r>
        <w:rPr>
          <w:rFonts w:ascii="Verdana" w:hAnsi="Verdana"/>
          <w:color w:val="000000"/>
          <w:sz w:val="18"/>
          <w:szCs w:val="20"/>
        </w:rPr>
        <w:t>1</w:t>
      </w:r>
      <w:r>
        <w:rPr>
          <w:rFonts w:ascii="Verdana" w:hAnsi="Verdana"/>
          <w:color w:val="000000"/>
          <w:sz w:val="18"/>
          <w:szCs w:val="20"/>
        </w:rPr>
        <w:t>1</w:t>
      </w:r>
      <w:r>
        <w:rPr>
          <w:rFonts w:ascii="Verdana" w:hAnsi="Verdana"/>
          <w:color w:val="000000"/>
          <w:sz w:val="18"/>
          <w:szCs w:val="20"/>
        </w:rPr>
        <w:t xml:space="preserve">/2014 </w:t>
      </w:r>
      <w:r>
        <w:rPr>
          <w:rFonts w:ascii="Verdana" w:hAnsi="Verdana"/>
          <w:color w:val="000000"/>
          <w:sz w:val="18"/>
          <w:szCs w:val="20"/>
        </w:rPr>
        <w:t>–</w:t>
      </w:r>
      <w:r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>08/2015</w:t>
      </w:r>
    </w:p>
    <w:p>
      <w:pPr>
        <w:pStyle w:val="style66"/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ab/>
      </w:r>
      <w:r>
        <w:rPr>
          <w:rFonts w:ascii="Verdana" w:hAnsi="Verdana"/>
          <w:b/>
          <w:color w:val="000000"/>
          <w:sz w:val="18"/>
          <w:szCs w:val="20"/>
        </w:rPr>
        <w:t xml:space="preserve">Cargo: </w:t>
      </w:r>
      <w:r>
        <w:rPr>
          <w:rFonts w:ascii="Verdana" w:hAnsi="Verdana"/>
          <w:color w:val="000000"/>
          <w:sz w:val="18"/>
          <w:szCs w:val="20"/>
        </w:rPr>
        <w:t xml:space="preserve">Consultor de </w:t>
      </w:r>
      <w:r>
        <w:rPr>
          <w:rFonts w:ascii="Verdana" w:hAnsi="Verdana"/>
          <w:color w:val="000000"/>
          <w:sz w:val="18"/>
          <w:szCs w:val="20"/>
        </w:rPr>
        <w:t>Vendas</w:t>
      </w:r>
      <w:r>
        <w:rPr>
          <w:rFonts w:ascii="Verdana" w:hAnsi="Verdana"/>
          <w:color w:val="000000"/>
          <w:sz w:val="18"/>
          <w:szCs w:val="20"/>
        </w:rPr>
        <w:t>;</w:t>
      </w:r>
    </w:p>
    <w:p>
      <w:pPr>
        <w:pStyle w:val="style66"/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color w:val="000000"/>
          <w:sz w:val="18"/>
          <w:szCs w:val="20"/>
          <w:lang w:val="pt-BR"/>
        </w:rPr>
      </w:pPr>
      <w:r>
        <w:rPr>
          <w:rFonts w:ascii="Verdana" w:hAnsi="Verdana"/>
          <w:b/>
          <w:color w:val="000000"/>
          <w:sz w:val="18"/>
          <w:szCs w:val="20"/>
          <w:lang w:val="pt-BR"/>
        </w:rPr>
        <w:tab/>
      </w:r>
      <w:r>
        <w:rPr>
          <w:rFonts w:ascii="Verdana" w:hAnsi="Verdana"/>
          <w:b/>
          <w:color w:val="000000"/>
          <w:sz w:val="18"/>
          <w:szCs w:val="20"/>
          <w:lang w:val="pt-BR"/>
        </w:rPr>
        <w:t xml:space="preserve">Principais </w:t>
      </w:r>
      <w:r>
        <w:rPr>
          <w:rFonts w:ascii="Verdana" w:hAnsi="Verdana"/>
          <w:b/>
          <w:color w:val="000000"/>
          <w:sz w:val="18"/>
          <w:szCs w:val="20"/>
          <w:lang w:val="pt-BR"/>
        </w:rPr>
        <w:t xml:space="preserve">Atividades: </w:t>
      </w:r>
      <w:r>
        <w:rPr>
          <w:rFonts w:ascii="Verdana" w:hAnsi="Verdana"/>
          <w:color w:val="000000"/>
          <w:sz w:val="18"/>
          <w:szCs w:val="20"/>
          <w:lang w:val="pt-BR"/>
        </w:rPr>
        <w:t>Vendas de produtos de higiene pessoal; Demonstrador de produtos; Fechar contratos e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 vendas com produtos exclusiv</w:t>
      </w:r>
      <w:r>
        <w:rPr>
          <w:rFonts w:ascii="Verdana" w:hAnsi="Verdana"/>
          <w:color w:val="000000"/>
          <w:sz w:val="18"/>
          <w:szCs w:val="20"/>
          <w:lang w:val="pt-BR"/>
        </w:rPr>
        <w:t>o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s; </w:t>
      </w:r>
      <w:r>
        <w:rPr>
          <w:rFonts w:ascii="Verdana" w:hAnsi="Verdana"/>
          <w:color w:val="000000"/>
          <w:sz w:val="18"/>
          <w:szCs w:val="20"/>
          <w:lang w:val="pt-BR"/>
        </w:rPr>
        <w:t>Kimberly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, </w:t>
      </w:r>
      <w:r>
        <w:rPr>
          <w:rFonts w:ascii="Verdana" w:hAnsi="Verdana"/>
          <w:color w:val="000000"/>
          <w:sz w:val="18"/>
          <w:szCs w:val="20"/>
          <w:lang w:val="pt-BR"/>
        </w:rPr>
        <w:t>Bic</w:t>
      </w:r>
      <w:r>
        <w:rPr>
          <w:rFonts w:ascii="Verdana" w:hAnsi="Verdana"/>
          <w:color w:val="000000"/>
          <w:sz w:val="18"/>
          <w:szCs w:val="20"/>
          <w:lang w:val="pt-BR"/>
        </w:rPr>
        <w:t xml:space="preserve">, Alpargatas, </w:t>
      </w:r>
      <w:r>
        <w:rPr>
          <w:rFonts w:ascii="Verdana" w:hAnsi="Verdana"/>
          <w:color w:val="000000"/>
          <w:sz w:val="18"/>
          <w:szCs w:val="20"/>
          <w:lang w:val="pt-BR"/>
        </w:rPr>
        <w:t>Olvebra</w:t>
      </w:r>
      <w:r>
        <w:rPr>
          <w:rFonts w:ascii="Verdana" w:hAnsi="Verdana"/>
          <w:color w:val="000000"/>
          <w:sz w:val="18"/>
          <w:szCs w:val="20"/>
          <w:lang w:val="pt-BR"/>
        </w:rPr>
        <w:t>;</w:t>
      </w:r>
    </w:p>
    <w:p>
      <w:pPr>
        <w:pStyle w:val="style66"/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sz w:val="18"/>
          <w:szCs w:val="20"/>
          <w:lang w:val="pt-BR"/>
        </w:rPr>
      </w:pP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40"/>
        <w:ind w:left="284" w:hanging="284"/>
        <w:rPr>
          <w:rFonts w:ascii="Verdana" w:hAnsi="Verdana"/>
          <w:b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 xml:space="preserve">MB </w:t>
      </w:r>
      <w:r>
        <w:rPr>
          <w:rFonts w:ascii="Verdana" w:hAnsi="Verdana"/>
          <w:b/>
          <w:sz w:val="18"/>
          <w:szCs w:val="20"/>
          <w:lang w:val="pt-BR"/>
        </w:rPr>
        <w:t>5</w:t>
      </w:r>
      <w:r>
        <w:rPr>
          <w:rFonts w:ascii="Verdana" w:hAnsi="Verdana"/>
          <w:b/>
          <w:sz w:val="18"/>
          <w:szCs w:val="20"/>
          <w:lang w:val="pt-BR"/>
        </w:rPr>
        <w:t xml:space="preserve"> COMÉRCIO DE IMPORTAÇÃO E EXPORTAÇÃO LTDA</w:t>
      </w:r>
    </w:p>
    <w:p>
      <w:pPr>
        <w:pStyle w:val="style66"/>
        <w:spacing w:after="0" w:lineRule="auto" w:line="276"/>
        <w:ind w:left="284"/>
        <w:rPr>
          <w:rFonts w:ascii="Verdana" w:hAnsi="Verdana"/>
          <w:b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05/2009</w:t>
      </w:r>
      <w:r>
        <w:rPr>
          <w:rFonts w:ascii="Verdana" w:hAnsi="Verdana"/>
          <w:sz w:val="18"/>
          <w:szCs w:val="20"/>
          <w:lang w:val="pt-BR"/>
        </w:rPr>
        <w:t xml:space="preserve"> - 10</w:t>
      </w:r>
      <w:r>
        <w:rPr>
          <w:rFonts w:ascii="Verdana" w:hAnsi="Verdana"/>
          <w:sz w:val="18"/>
          <w:szCs w:val="20"/>
          <w:lang w:val="pt-BR"/>
        </w:rPr>
        <w:t>/2014</w:t>
      </w:r>
    </w:p>
    <w:p>
      <w:pPr>
        <w:pStyle w:val="style66"/>
        <w:spacing w:after="0" w:lineRule="auto" w:line="276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>Cargo:</w:t>
      </w:r>
      <w:r>
        <w:rPr>
          <w:rFonts w:ascii="Verdana" w:hAnsi="Verdana"/>
          <w:sz w:val="18"/>
          <w:szCs w:val="20"/>
          <w:lang w:val="pt-BR"/>
        </w:rPr>
        <w:t xml:space="preserve"> Consultor de </w:t>
      </w:r>
      <w:r>
        <w:rPr>
          <w:rFonts w:ascii="Verdana" w:hAnsi="Verdana"/>
          <w:sz w:val="18"/>
          <w:szCs w:val="20"/>
          <w:lang w:val="pt-BR"/>
        </w:rPr>
        <w:t>Vendas</w:t>
      </w:r>
      <w:r>
        <w:rPr>
          <w:rFonts w:ascii="Verdana" w:hAnsi="Verdana"/>
          <w:sz w:val="18"/>
          <w:szCs w:val="20"/>
          <w:lang w:val="pt-BR"/>
        </w:rPr>
        <w:t>.</w:t>
      </w:r>
    </w:p>
    <w:p>
      <w:pPr>
        <w:pStyle w:val="style66"/>
        <w:spacing w:after="0" w:lineRule="auto" w:line="276"/>
        <w:ind w:left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b/>
          <w:sz w:val="18"/>
          <w:szCs w:val="20"/>
          <w:lang w:val="pt-BR"/>
        </w:rPr>
        <w:t>Principais</w:t>
      </w:r>
      <w:r>
        <w:rPr>
          <w:rFonts w:ascii="Verdana" w:hAnsi="Verdana"/>
          <w:b/>
          <w:sz w:val="18"/>
          <w:szCs w:val="20"/>
          <w:lang w:val="pt-BR"/>
        </w:rPr>
        <w:t xml:space="preserve"> atividades:</w:t>
      </w:r>
      <w:r>
        <w:rPr>
          <w:rFonts w:ascii="Verdana" w:hAnsi="Verdana"/>
          <w:sz w:val="18"/>
          <w:szCs w:val="20"/>
          <w:lang w:val="pt-BR"/>
        </w:rPr>
        <w:t xml:space="preserve"> Vendas de produtos de higiene pessoal;</w:t>
      </w:r>
      <w:r>
        <w:rPr>
          <w:rFonts w:ascii="Verdana" w:hAnsi="Verdana"/>
          <w:sz w:val="18"/>
          <w:szCs w:val="20"/>
          <w:lang w:val="pt-BR"/>
        </w:rPr>
        <w:t xml:space="preserve"> </w:t>
      </w:r>
      <w:r>
        <w:rPr>
          <w:rFonts w:ascii="Verdana" w:hAnsi="Verdana"/>
          <w:sz w:val="18"/>
          <w:szCs w:val="20"/>
          <w:lang w:val="pt-BR"/>
        </w:rPr>
        <w:t>Demonstrar produtos;</w:t>
      </w:r>
      <w:r>
        <w:rPr>
          <w:rFonts w:ascii="Verdana" w:hAnsi="Verdana"/>
          <w:sz w:val="18"/>
          <w:szCs w:val="20"/>
          <w:lang w:val="pt-BR"/>
        </w:rPr>
        <w:t xml:space="preserve"> Pós venda e visitação de gôndolas</w:t>
      </w:r>
      <w:r>
        <w:rPr>
          <w:rFonts w:ascii="Verdana" w:hAnsi="Verdana"/>
          <w:sz w:val="18"/>
          <w:szCs w:val="20"/>
          <w:lang w:val="pt-BR"/>
        </w:rPr>
        <w:t>;</w:t>
      </w:r>
    </w:p>
    <w:p>
      <w:pPr>
        <w:pStyle w:val="style66"/>
        <w:pBdr>
          <w:bottom w:val="single" w:sz="12" w:space="1" w:color="auto"/>
        </w:pBdr>
        <w:spacing w:after="0" w:lineRule="auto" w:line="240"/>
        <w:ind w:left="0"/>
        <w:rPr>
          <w:rFonts w:ascii="Verdana" w:hAnsi="Verdana"/>
          <w:sz w:val="18"/>
          <w:szCs w:val="20"/>
          <w:lang w:val="pt-BR"/>
        </w:rPr>
      </w:pPr>
    </w:p>
    <w:p>
      <w:pPr>
        <w:pStyle w:val="style4136"/>
        <w:spacing w:before="0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QUALIFICAÇÕES E ATIVIDADES PROFISSIONAIS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Inglês</w:t>
      </w:r>
      <w:r>
        <w:rPr>
          <w:rFonts w:ascii="Verdana" w:hAnsi="Verdana"/>
          <w:sz w:val="18"/>
          <w:szCs w:val="20"/>
        </w:rPr>
        <w:t xml:space="preserve"> – </w:t>
      </w:r>
      <w:r>
        <w:rPr>
          <w:rFonts w:ascii="Verdana" w:hAnsi="Verdana"/>
          <w:sz w:val="18"/>
          <w:szCs w:val="20"/>
        </w:rPr>
        <w:t>Iniciante</w:t>
      </w:r>
      <w:r>
        <w:rPr>
          <w:rFonts w:ascii="Verdana" w:hAnsi="Verdana"/>
          <w:sz w:val="18"/>
          <w:szCs w:val="20"/>
        </w:rPr>
        <w:t xml:space="preserve"> (</w:t>
      </w:r>
      <w:r>
        <w:rPr>
          <w:rFonts w:ascii="Verdana" w:hAnsi="Verdana"/>
          <w:sz w:val="18"/>
          <w:szCs w:val="20"/>
        </w:rPr>
        <w:t>conclusão</w:t>
      </w:r>
      <w:r>
        <w:rPr>
          <w:rFonts w:ascii="Verdana" w:hAnsi="Verdana"/>
          <w:sz w:val="18"/>
          <w:szCs w:val="20"/>
        </w:rPr>
        <w:t xml:space="preserve"> em 2004).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Computação: Word,</w:t>
      </w:r>
      <w:r>
        <w:rPr>
          <w:rFonts w:ascii="Verdana" w:hAnsi="Verdana"/>
          <w:sz w:val="18"/>
          <w:szCs w:val="20"/>
          <w:lang w:val="pt-BR"/>
        </w:rPr>
        <w:t xml:space="preserve"> </w:t>
      </w:r>
      <w:r>
        <w:rPr>
          <w:rFonts w:ascii="Verdana" w:hAnsi="Verdana"/>
          <w:sz w:val="18"/>
          <w:szCs w:val="20"/>
          <w:lang w:val="pt-BR"/>
        </w:rPr>
        <w:t xml:space="preserve">Excel, Power </w:t>
      </w:r>
      <w:r>
        <w:rPr>
          <w:rFonts w:ascii="Verdana" w:hAnsi="Verdana"/>
          <w:sz w:val="18"/>
          <w:szCs w:val="20"/>
          <w:lang w:val="pt-BR"/>
        </w:rPr>
        <w:t>Ponit</w:t>
      </w:r>
      <w:r>
        <w:rPr>
          <w:rFonts w:ascii="Verdana" w:hAnsi="Verdana"/>
          <w:sz w:val="18"/>
          <w:szCs w:val="20"/>
          <w:lang w:val="pt-BR"/>
        </w:rPr>
        <w:t>;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Curso de agente penitenciário INAP. (conclusão 2009)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Curso de vendas – PME TIM – Consultoria de empresas.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Palestra Mot</w:t>
      </w:r>
      <w:r>
        <w:rPr>
          <w:rFonts w:ascii="Verdana" w:hAnsi="Verdana"/>
          <w:sz w:val="18"/>
          <w:szCs w:val="20"/>
          <w:lang w:val="pt-BR"/>
        </w:rPr>
        <w:t xml:space="preserve">ivacional - Paulo </w:t>
      </w:r>
      <w:r>
        <w:rPr>
          <w:rFonts w:ascii="Verdana" w:hAnsi="Verdana"/>
          <w:sz w:val="18"/>
          <w:szCs w:val="20"/>
          <w:lang w:val="pt-BR"/>
        </w:rPr>
        <w:t>Storani</w:t>
      </w:r>
      <w:r>
        <w:rPr>
          <w:rFonts w:ascii="Verdana" w:hAnsi="Verdana"/>
          <w:sz w:val="18"/>
          <w:szCs w:val="20"/>
          <w:lang w:val="pt-BR"/>
        </w:rPr>
        <w:t xml:space="preserve"> (10 horas</w:t>
      </w:r>
      <w:r>
        <w:rPr>
          <w:rFonts w:ascii="Verdana" w:hAnsi="Verdana"/>
          <w:sz w:val="18"/>
          <w:szCs w:val="20"/>
          <w:lang w:val="pt-BR"/>
        </w:rPr>
        <w:t xml:space="preserve">/ </w:t>
      </w:r>
      <w:r>
        <w:rPr>
          <w:rFonts w:ascii="Verdana" w:hAnsi="Verdana"/>
          <w:sz w:val="18"/>
          <w:szCs w:val="20"/>
          <w:lang w:val="pt-BR"/>
        </w:rPr>
        <w:t>2012)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 xml:space="preserve">Palestra Motivacional </w:t>
      </w:r>
      <w:r>
        <w:rPr>
          <w:rFonts w:ascii="Verdana" w:hAnsi="Verdana"/>
          <w:sz w:val="18"/>
          <w:szCs w:val="20"/>
          <w:lang w:val="pt-BR"/>
        </w:rPr>
        <w:t>–</w:t>
      </w:r>
      <w:r>
        <w:rPr>
          <w:rFonts w:ascii="Verdana" w:hAnsi="Verdana"/>
          <w:sz w:val="18"/>
          <w:szCs w:val="20"/>
          <w:lang w:val="pt-BR"/>
        </w:rPr>
        <w:t xml:space="preserve"> </w:t>
      </w:r>
      <w:r>
        <w:rPr>
          <w:rFonts w:ascii="Verdana" w:hAnsi="Verdana"/>
          <w:sz w:val="18"/>
          <w:szCs w:val="20"/>
          <w:lang w:val="pt-BR"/>
        </w:rPr>
        <w:t>(</w:t>
      </w:r>
      <w:r>
        <w:rPr>
          <w:rFonts w:ascii="Verdana" w:hAnsi="Verdana"/>
          <w:sz w:val="18"/>
          <w:szCs w:val="20"/>
          <w:lang w:val="pt-BR"/>
        </w:rPr>
        <w:t>25</w:t>
      </w:r>
      <w:r>
        <w:rPr>
          <w:rFonts w:ascii="Verdana" w:hAnsi="Verdana"/>
          <w:sz w:val="18"/>
          <w:szCs w:val="20"/>
          <w:lang w:val="pt-BR"/>
        </w:rPr>
        <w:t xml:space="preserve"> horas</w:t>
      </w:r>
      <w:r>
        <w:rPr>
          <w:rFonts w:ascii="Verdana" w:hAnsi="Verdana"/>
          <w:sz w:val="18"/>
          <w:szCs w:val="20"/>
          <w:lang w:val="pt-BR"/>
        </w:rPr>
        <w:t xml:space="preserve">/ </w:t>
      </w:r>
      <w:r>
        <w:rPr>
          <w:rFonts w:ascii="Verdana" w:hAnsi="Verdana"/>
          <w:sz w:val="18"/>
          <w:szCs w:val="20"/>
          <w:lang w:val="pt-BR"/>
        </w:rPr>
        <w:t>2013</w:t>
      </w:r>
      <w:r>
        <w:rPr>
          <w:rFonts w:ascii="Verdana" w:hAnsi="Verdana"/>
          <w:sz w:val="18"/>
          <w:szCs w:val="20"/>
          <w:lang w:val="pt-BR"/>
        </w:rPr>
        <w:t>)</w:t>
      </w:r>
      <w:r>
        <w:rPr>
          <w:rFonts w:ascii="Verdana" w:hAnsi="Verdana"/>
          <w:sz w:val="18"/>
          <w:szCs w:val="20"/>
          <w:lang w:val="pt-BR"/>
        </w:rPr>
        <w:t>.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 xml:space="preserve">Curso online: </w:t>
      </w:r>
      <w:r>
        <w:rPr>
          <w:rFonts w:ascii="Verdana" w:hAnsi="Verdana"/>
          <w:sz w:val="18"/>
          <w:szCs w:val="20"/>
          <w:lang w:val="pt-BR"/>
        </w:rPr>
        <w:t xml:space="preserve">Código De Ética e conduta </w:t>
      </w:r>
      <w:r>
        <w:rPr>
          <w:rFonts w:ascii="Verdana" w:hAnsi="Verdana"/>
          <w:sz w:val="18"/>
          <w:szCs w:val="20"/>
          <w:lang w:val="pt-BR"/>
        </w:rPr>
        <w:t>–</w:t>
      </w:r>
      <w:r>
        <w:rPr>
          <w:rFonts w:ascii="Verdana" w:hAnsi="Verdana"/>
          <w:sz w:val="18"/>
          <w:szCs w:val="20"/>
          <w:lang w:val="pt-BR"/>
        </w:rPr>
        <w:t xml:space="preserve"> </w:t>
      </w:r>
      <w:r>
        <w:rPr>
          <w:rFonts w:ascii="Verdana" w:hAnsi="Verdana"/>
          <w:sz w:val="18"/>
          <w:szCs w:val="20"/>
          <w:lang w:val="pt-BR"/>
        </w:rPr>
        <w:t>Março de 2017 (1 hora)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Curso online: Técnicas de vendas do produto Pó Xadrez – Março de 2017 (1 hora)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 xml:space="preserve">Curso online: Gestão de categorias de Bebidas – </w:t>
      </w:r>
      <w:r>
        <w:rPr>
          <w:rFonts w:ascii="Verdana" w:hAnsi="Verdana"/>
          <w:sz w:val="18"/>
          <w:szCs w:val="20"/>
          <w:lang w:val="pt-BR"/>
        </w:rPr>
        <w:t>Diageo</w:t>
      </w:r>
      <w:r>
        <w:rPr>
          <w:rFonts w:ascii="Verdana" w:hAnsi="Verdana"/>
          <w:sz w:val="18"/>
          <w:szCs w:val="20"/>
          <w:lang w:val="pt-BR"/>
        </w:rPr>
        <w:t xml:space="preserve"> – Março de 2017 (1 hora)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 xml:space="preserve">Curso online: </w:t>
      </w:r>
      <w:r>
        <w:rPr>
          <w:rFonts w:ascii="Verdana" w:hAnsi="Verdana"/>
          <w:sz w:val="18"/>
          <w:szCs w:val="20"/>
          <w:lang w:val="pt-BR"/>
        </w:rPr>
        <w:t>Como aumentar as vendas. Produtos Eletromar – Março de 2017 (2 horas)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Curso online: Fazendo bons negócios – Março de 2017 (2 horas)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  <w:lang w:val="pt-BR"/>
        </w:rPr>
      </w:pPr>
      <w:r>
        <w:rPr>
          <w:rFonts w:ascii="Verdana" w:hAnsi="Verdana"/>
          <w:sz w:val="18"/>
          <w:szCs w:val="20"/>
          <w:lang w:val="pt-BR"/>
        </w:rPr>
        <w:t>Cursno</w:t>
      </w:r>
      <w:r>
        <w:rPr>
          <w:rFonts w:ascii="Verdana" w:hAnsi="Verdana"/>
          <w:sz w:val="18"/>
          <w:szCs w:val="20"/>
          <w:lang w:val="pt-BR"/>
        </w:rPr>
        <w:t xml:space="preserve"> online: </w:t>
      </w:r>
      <w:r>
        <w:rPr>
          <w:rFonts w:ascii="Verdana" w:hAnsi="Verdana"/>
          <w:bCs/>
          <w:sz w:val="18"/>
          <w:szCs w:val="20"/>
          <w:lang w:val="pt-BR"/>
        </w:rPr>
        <w:t>Curso Chefia &amp; Liderança – Outubro de 2020 (50 horas)</w:t>
      </w:r>
    </w:p>
    <w:p>
      <w:pPr>
        <w:pStyle w:val="style66"/>
        <w:pBdr>
          <w:bottom w:val="single" w:sz="12" w:space="1" w:color="auto"/>
        </w:pBdr>
        <w:spacing w:after="0" w:lineRule="auto" w:line="240"/>
        <w:ind w:left="0"/>
        <w:rPr>
          <w:rFonts w:ascii="Verdana" w:hAnsi="Verdana"/>
          <w:sz w:val="18"/>
          <w:szCs w:val="20"/>
          <w:lang w:val="pt-BR"/>
        </w:rPr>
      </w:pPr>
    </w:p>
    <w:p>
      <w:pPr>
        <w:pStyle w:val="style66"/>
        <w:spacing w:before="240" w:after="0" w:lineRule="auto" w:line="240"/>
        <w:ind w:left="0"/>
        <w:rPr>
          <w:rFonts w:ascii="Verdana" w:hAnsi="Verdana"/>
          <w:b/>
          <w:sz w:val="20"/>
          <w:szCs w:val="20"/>
          <w:lang w:val="pt-BR"/>
        </w:rPr>
        <w:sectPr>
          <w:type w:val="continuous"/>
          <w:pgSz w:w="11907" w:h="16839" w:orient="portrait" w:code="1"/>
          <w:pgMar w:top="142" w:right="283" w:bottom="426" w:left="567" w:header="709" w:footer="1134" w:gutter="0"/>
          <w:cols w:space="720"/>
          <w:titlePg/>
        </w:sectPr>
      </w:pPr>
      <w:r>
        <w:rPr>
          <w:rFonts w:ascii="Verdana" w:hAnsi="Verdana"/>
          <w:b/>
          <w:sz w:val="20"/>
          <w:szCs w:val="20"/>
        </w:rPr>
        <w:t>INFORMAÇÕES ADICIONAIS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CNH CATEGORIA AB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</w:rPr>
      </w:pPr>
      <w:r>
        <w:rPr>
          <w:rFonts w:hAnsi="Verdana"/>
          <w:sz w:val="18"/>
          <w:szCs w:val="20"/>
          <w:lang w:val="en-US"/>
        </w:rPr>
        <w:t xml:space="preserve">POSSUO MOTO </w:t>
      </w:r>
    </w:p>
    <w:p>
      <w:pPr>
        <w:pStyle w:val="style66"/>
        <w:numPr>
          <w:ilvl w:val="0"/>
          <w:numId w:val="3"/>
        </w:numPr>
        <w:tabs>
          <w:tab w:val="left" w:leader="none" w:pos="300"/>
        </w:tabs>
        <w:spacing w:after="0" w:lineRule="auto" w:line="276"/>
        <w:ind w:left="284" w:hanging="284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DISPONIBILIDADE </w:t>
      </w:r>
      <w:r>
        <w:rPr>
          <w:rFonts w:ascii="Verdana" w:hAnsi="Verdana"/>
          <w:sz w:val="18"/>
          <w:szCs w:val="20"/>
        </w:rPr>
        <w:t>PARA</w:t>
      </w:r>
      <w:r>
        <w:rPr>
          <w:rFonts w:ascii="Verdana" w:hAnsi="Verdana"/>
          <w:sz w:val="18"/>
          <w:szCs w:val="20"/>
        </w:rPr>
        <w:t xml:space="preserve"> VIAJAR.</w:t>
      </w:r>
    </w:p>
    <w:sectPr>
      <w:type w:val="continuous"/>
      <w:pgSz w:w="11907" w:h="16839" w:orient="portrait" w:code="1"/>
      <w:pgMar w:top="284" w:right="907" w:bottom="719" w:left="567" w:header="709" w:footer="1134" w:gutter="0"/>
      <w:cols w:space="720" w:num="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22"/>
      <w:jc w:val="right"/>
      <w:rPr/>
    </w:pP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2</w:t>
    </w:r>
    <w:r>
      <w:rPr/>
      <w:fldChar w:fldCharType="end"/>
    </w:r>
    <w:r>
      <w:t xml:space="preserve"> </w:t>
    </w:r>
    <w:r>
      <w:rPr/>
    </w:r>
    <w:r/>
    <w:r>
      <w:rPr/>
    </w:r>
    <w:r>
      <w:rPr/>
      <w:pict>
        <v:oval id="4099" filled="f" stroked="t" style="margin-left:0.0pt;margin-top:0.0pt;width:7.2pt;height:7.2pt;mso-wrap-distance-left:0.0pt;mso-wrap-distance-right:0.0pt;visibility:visible;flip:x;">
          <w10:anchorlock/>
          <v:stroke linestyle="thinThin" color="#fe8637" weight="3.0pt"/>
          <v:fill rotate="true"/>
          <v:shadow color="#1f2f3f" offset=",3.0pt" offset2="-2.0pt,2.0pt" opacity="50%"/>
        </v:oval>
      </w:pict>
    </w:r>
    <w:r>
      <w:rPr/>
    </w:r>
    <w:r>
      <w:rPr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20"/>
      <w:jc w:val="right"/>
      <w:rPr/>
    </w:pPr>
    <w:r>
      <w:rPr>
        <w:sz w:val="16"/>
        <w:szCs w:val="16"/>
      </w:rPr>
      <w:t>[Escolha a data]</w:t>
    </w:r>
    <w:r>
      <w:rPr>
        <w:lang w:val="pt-BR"/>
      </w:rPr>
      <w:pict>
        <v:shapetype id="_x0000_t32" coordsize="21600,21600" o:spt="32" o:oned="t" path="m,l21600,21600e">
          <v:path arrowok="t" fillok="f" o:connecttype="none"/>
          <o:lock v:ext="edit" shapetype="t"/>
        </v:shapetype>
        <v:shape id="4098" type="#_x0000_t32" filled="f" style="position:absolute;margin-left:578.0pt;margin-top:-7.9pt;width:0.0pt;height:857.8pt;z-index:2;mso-position-horizontal-relative:page;mso-position-vertical-relative:page;mso-height-percent:1020;mso-width-relative:right-margin-area;mso-height-relative:page;mso-wrap-distance-left:0.0pt;mso-wrap-distance-right:0.0pt;visibility:visible;">
          <v:stroke color="#fe8637" weight="1.0pt"/>
          <v:fill/>
          <v:path o:connecttype="none" fillok="f" arrowok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decimal"/>
      <w:lvlText w:val="%1."/>
      <w:lvlJc w:val="left"/>
      <w:pPr>
        <w:ind w:left="1800" w:hanging="360"/>
      </w:p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2">
    <w:nsid w:val="00000002"/>
    <w:multiLevelType w:val="singleLevel"/>
    <w:tmpl w:val="00000000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>
    <w:nsid w:val="00000003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>
    <w:nsid w:val="0000000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0"/>
    <w:lvl w:ilvl="0">
      <w:start w:val="1"/>
      <w:numFmt w:val="bullet"/>
      <w:lvlText w:val=""/>
      <w:lvlJc w:val="left"/>
      <w:pPr>
        <w:ind w:left="245" w:hanging="245"/>
      </w:pPr>
      <w:rPr>
        <w:rFonts w:ascii="Symbol" w:cs="Symbol" w:hAnsi="Symbol"/>
        <w:color w:val="fe8637"/>
        <w:sz w:val="16"/>
      </w:rPr>
    </w:lvl>
  </w:abstractNum>
  <w:abstractNum w:abstractNumId="11">
    <w:nsid w:val="0000000B"/>
    <w:multiLevelType w:val="multilevel"/>
    <w:tmpl w:val="00000000"/>
    <w:lvl w:ilvl="0">
      <w:start w:val="1"/>
      <w:numFmt w:val="bullet"/>
      <w:pStyle w:val="style4133"/>
      <w:lvlText w:val=""/>
      <w:lvlJc w:val="left"/>
      <w:pPr>
        <w:ind w:left="245" w:hanging="245"/>
      </w:pPr>
      <w:rPr>
        <w:rFonts w:ascii="Century Schoolbook" w:cs="Times New Roman" w:eastAsia="Times New Roman" w:hAnsi="Wingdings 2"/>
        <w:color w:val="fe8637"/>
        <w:sz w:val="16"/>
        <w:szCs w:val="16"/>
      </w:rPr>
    </w:lvl>
    <w:lvl w:ilvl="1">
      <w:start w:val="1"/>
      <w:numFmt w:val="bullet"/>
      <w:pStyle w:val="style4134"/>
      <w:lvlText w:val=""/>
      <w:lvlJc w:val="left"/>
      <w:pPr>
        <w:ind w:left="490" w:hanging="245"/>
      </w:pPr>
      <w:rPr>
        <w:rFonts w:ascii="Symbol" w:hAnsi="Symbol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/>
        <w:color w:val="777c84"/>
        <w:sz w:val="12"/>
      </w:rPr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cs="Times New Roman" w:eastAsia="Times New Roman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color w:val="575f6d"/>
      </w:rPr>
    </w:lvl>
  </w:abstractNum>
  <w:abstractNum w:abstractNumId="13">
    <w:nsid w:val="0000000D"/>
    <w:multiLevelType w:val="singleLevel"/>
    <w:tmpl w:val="00000000"/>
    <w:lvl w:ilvl="0">
      <w:start w:val="1"/>
      <w:numFmt w:val="bullet"/>
      <w:pStyle w:val="style72"/>
      <w:lvlText w:val=""/>
      <w:lvlJc w:val="left"/>
      <w:pPr>
        <w:ind w:left="245" w:hanging="245"/>
      </w:pPr>
      <w:rPr>
        <w:rFonts w:ascii="Symbol" w:cs="Symbol" w:hAnsi="Symbol"/>
        <w:color w:val="fe8637"/>
        <w:sz w:val="16"/>
      </w:rPr>
    </w:lvl>
  </w:abstractNum>
  <w:abstractNum w:abstractNumId="14">
    <w:nsid w:val="0000000E"/>
    <w:multiLevelType w:val="hybridMultilevel"/>
    <w:tmpl w:val="00000000"/>
    <w:lvl w:ilvl="0" w:tplc="F4446308">
      <w:start w:val="1"/>
      <w:numFmt w:val="bullet"/>
      <w:lvlText w:val=""/>
      <w:lvlJc w:val="left"/>
      <w:pPr>
        <w:ind w:left="360" w:hanging="360"/>
      </w:pPr>
      <w:rPr>
        <w:rFonts w:ascii="Symbol" w:cs="Symbol" w:hAnsi="Symbol"/>
        <w:color w:val="fe8637"/>
        <w:sz w:val="16"/>
      </w:rPr>
    </w:lvl>
    <w:lvl w:ilvl="1" w:tplc="C4B8447A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plc="7B26EE4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1DA13B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5129D6A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plc="9B6E760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D0C9C4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38AE326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plc="A838F5E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00000000"/>
    <w:lvl w:ilvl="0" w:tplc="64A0EDCA">
      <w:start w:val="1"/>
      <w:numFmt w:val="bullet"/>
      <w:lvlText w:val=""/>
      <w:lvlJc w:val="left"/>
      <w:pPr>
        <w:ind w:left="360" w:hanging="360"/>
      </w:pPr>
      <w:rPr>
        <w:rFonts w:ascii="Symbol" w:cs="Symbol" w:hAnsi="Symbol"/>
        <w:color w:val="fe8637"/>
        <w:sz w:val="20"/>
      </w:rPr>
    </w:lvl>
    <w:lvl w:ilvl="1" w:tplc="093A6C74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plc="0D585F6C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/>
      </w:rPr>
    </w:lvl>
    <w:lvl w:ilvl="3" w:tplc="0DF6F248">
      <w:start w:val="1"/>
      <w:numFmt w:val="bullet"/>
      <w:lvlText w:val=""/>
      <w:lvlJc w:val="left"/>
      <w:pPr>
        <w:ind w:left="2520" w:hanging="360"/>
      </w:pPr>
      <w:rPr>
        <w:rFonts w:ascii="Symbol" w:cs="Symbol" w:hAnsi="Symbol"/>
      </w:rPr>
    </w:lvl>
    <w:lvl w:ilvl="4" w:tplc="70062EF6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plc="183C28D2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/>
      </w:rPr>
    </w:lvl>
    <w:lvl w:ilvl="6" w:tplc="53BEF41E">
      <w:start w:val="1"/>
      <w:numFmt w:val="bullet"/>
      <w:lvlText w:val=""/>
      <w:lvlJc w:val="left"/>
      <w:pPr>
        <w:ind w:left="4680" w:hanging="360"/>
      </w:pPr>
      <w:rPr>
        <w:rFonts w:ascii="Symbol" w:cs="Symbol" w:hAnsi="Symbol"/>
      </w:rPr>
    </w:lvl>
    <w:lvl w:ilvl="7" w:tplc="DF26378C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plc="74BE1CE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/>
      </w:rPr>
    </w:lvl>
  </w:abstractNum>
  <w:abstractNum w:abstractNumId="16">
    <w:nsid w:val="00000010"/>
    <w:multiLevelType w:val="hybridMultilevel"/>
    <w:tmpl w:val="00000000"/>
    <w:lvl w:ilvl="0" w:tplc="41EEDD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86FDFA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130C09E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3508F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164E64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E41EDC6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EE48D7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916AB44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EE9C97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2"/>
  </w:num>
  <w:num w:numId="23">
    <w:abstractNumId w:val="11"/>
  </w:num>
  <w:num w:numId="24">
    <w:abstractNumId w:val="11"/>
  </w:num>
  <w:num w:numId="25">
    <w:abstractNumId w:val="12"/>
  </w:num>
  <w:num w:numId="26">
    <w:abstractNumId w:val="10"/>
  </w:num>
  <w:num w:numId="27">
    <w:abstractNumId w:val="14"/>
  </w:num>
  <w:num w:numId="2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Times New Roman" w:hAnsi="Cambria"/>
        <w:lang w:val="pt-BR" w:bidi="ar-SA" w:eastAsia="pt-BR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51"/>
    </w:pPr>
    <w:rPr>
      <w:sz w:val="22"/>
      <w:szCs w:val="22"/>
      <w:lang w:val="en-US" w:bidi="en-US" w:eastAsia="en-US"/>
    </w:rPr>
  </w:style>
  <w:style w:type="paragraph" w:styleId="style1">
    <w:name w:val="heading 1"/>
    <w:basedOn w:val="style0"/>
    <w:next w:val="style0"/>
    <w:link w:val="style4109"/>
    <w:qFormat/>
    <w:uiPriority w:val="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style2">
    <w:name w:val="heading 2"/>
    <w:basedOn w:val="style0"/>
    <w:next w:val="style0"/>
    <w:link w:val="style4110"/>
    <w:qFormat/>
    <w:uiPriority w:val="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style3">
    <w:name w:val="heading 3"/>
    <w:basedOn w:val="style0"/>
    <w:next w:val="style0"/>
    <w:link w:val="style4111"/>
    <w:qFormat/>
    <w:uiPriority w:val="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style4">
    <w:name w:val="heading 4"/>
    <w:basedOn w:val="style0"/>
    <w:next w:val="style0"/>
    <w:link w:val="style4112"/>
    <w:qFormat/>
    <w:uiPriority w:val="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style5">
    <w:name w:val="heading 5"/>
    <w:basedOn w:val="style0"/>
    <w:next w:val="style0"/>
    <w:link w:val="style4113"/>
    <w:qFormat/>
    <w:uiPriority w:val="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style6">
    <w:name w:val="heading 6"/>
    <w:basedOn w:val="style0"/>
    <w:next w:val="style0"/>
    <w:link w:val="style4114"/>
    <w:qFormat/>
    <w:uiPriority w:val="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style7">
    <w:name w:val="heading 7"/>
    <w:basedOn w:val="style0"/>
    <w:next w:val="style0"/>
    <w:link w:val="style4115"/>
    <w:qFormat/>
    <w:uiPriority w:val="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style8">
    <w:name w:val="heading 8"/>
    <w:basedOn w:val="style0"/>
    <w:next w:val="style0"/>
    <w:link w:val="style4116"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style9">
    <w:name w:val="heading 9"/>
    <w:basedOn w:val="style0"/>
    <w:next w:val="style0"/>
    <w:link w:val="style4117"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Remissivo 61"/>
    <w:basedOn w:val="style105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6">
    <w:name w:val="index 7"/>
    <w:basedOn w:val="style0"/>
    <w:next w:val="style16"/>
    <w:pPr>
      <w:ind w:left="720"/>
    </w:pPr>
    <w:rPr/>
  </w:style>
  <w:style w:type="character" w:customStyle="1" w:styleId="style4098">
    <w:name w:val="Remissivo 81"/>
    <w:basedOn w:val="style65"/>
    <w:next w:val="style4098"/>
    <w:rPr>
      <w:rFonts w:cs="Times New Roman" w:eastAsia="Times New Roman"/>
      <w:bCs w:val="false"/>
      <w:iCs w:val="false"/>
      <w:smallCaps/>
      <w:color w:val="000000"/>
      <w:spacing w:val="10"/>
      <w:szCs w:val="20"/>
      <w:lang w:val="pt-BR"/>
    </w:rPr>
  </w:style>
  <w:style w:type="numbering" w:customStyle="1" w:styleId="style4099">
    <w:name w:val="Lista com Marcadores"/>
    <w:next w:val="style4099"/>
    <w:pPr/>
  </w:style>
  <w:style w:type="paragraph" w:customStyle="1" w:styleId="style4100">
    <w:name w:val="Endereço do Remetente"/>
    <w:basedOn w:val="style0"/>
    <w:next w:val="style4100"/>
    <w:pPr/>
    <w:rPr>
      <w:color w:val="ffffff"/>
      <w:spacing w:val="20"/>
    </w:rPr>
  </w:style>
  <w:style w:type="paragraph" w:styleId="style20">
    <w:name w:val="toc 2"/>
    <w:basedOn w:val="style0"/>
    <w:next w:val="style20"/>
    <w:pPr>
      <w:spacing w:lineRule="auto" w:line="240"/>
    </w:pPr>
    <w:rPr/>
  </w:style>
  <w:style w:type="character" w:customStyle="1" w:styleId="style4101">
    <w:name w:val="Cabeçalho Char"/>
    <w:basedOn w:val="style65"/>
    <w:next w:val="style4101"/>
    <w:rPr>
      <w:color w:val="414751"/>
      <w:sz w:val="20"/>
    </w:rPr>
  </w:style>
  <w:style w:type="paragraph" w:styleId="style22">
    <w:name w:val="toc 4"/>
    <w:basedOn w:val="style0"/>
    <w:next w:val="style22"/>
    <w:pPr>
      <w:spacing w:lineRule="auto" w:line="240"/>
    </w:pPr>
    <w:rPr/>
  </w:style>
  <w:style w:type="character" w:customStyle="1" w:styleId="style4102">
    <w:name w:val="Rodapé Char"/>
    <w:basedOn w:val="style65"/>
    <w:next w:val="style4102"/>
    <w:rPr>
      <w:color w:val="414751"/>
      <w:sz w:val="20"/>
    </w:rPr>
  </w:style>
  <w:style w:type="paragraph" w:styleId="style24">
    <w:name w:val="toc 6"/>
    <w:basedOn w:val="style16"/>
    <w:next w:val="style0"/>
    <w:pPr>
      <w:ind w:left="0"/>
    </w:pPr>
    <w:rPr>
      <w:b/>
      <w:bCs/>
    </w:rPr>
  </w:style>
  <w:style w:type="character" w:customStyle="1" w:styleId="style4103">
    <w:name w:val="Saudação Char"/>
    <w:basedOn w:val="style65"/>
    <w:next w:val="style4103"/>
    <w:rPr>
      <w:b/>
      <w:bCs/>
      <w:color w:val="414751"/>
      <w:sz w:val="20"/>
    </w:rPr>
  </w:style>
  <w:style w:type="paragraph" w:customStyle="1" w:styleId="style4104">
    <w:name w:val="Assunto"/>
    <w:basedOn w:val="style16"/>
    <w:next w:val="style4104"/>
    <w:pPr>
      <w:ind w:left="0"/>
    </w:pPr>
    <w:rPr>
      <w:b/>
      <w:bCs/>
      <w:color w:val="fe8637"/>
    </w:rPr>
  </w:style>
  <w:style w:type="paragraph" w:customStyle="1" w:styleId="style4105">
    <w:name w:val="Endereço do Destinatário"/>
    <w:basedOn w:val="style55"/>
    <w:next w:val="style4105"/>
    <w:pPr>
      <w:spacing w:after="480"/>
      <w:contextualSpacing/>
    </w:pPr>
    <w:rPr/>
  </w:style>
  <w:style w:type="paragraph" w:styleId="style28">
    <w:name w:val="Normal Indent"/>
    <w:basedOn w:val="style55"/>
    <w:next w:val="style28"/>
    <w:pPr>
      <w:spacing w:before="960" w:after="960"/>
      <w:ind w:right="2520"/>
    </w:pPr>
    <w:rPr/>
  </w:style>
  <w:style w:type="character" w:customStyle="1" w:styleId="style4106">
    <w:name w:val="Encerramento Char"/>
    <w:basedOn w:val="style65"/>
    <w:next w:val="style4106"/>
    <w:rPr>
      <w:rFonts w:cs="Times New Roman" w:eastAsia="Times New Roman"/>
      <w:color w:val="414751"/>
      <w:sz w:val="20"/>
      <w:szCs w:val="20"/>
      <w:lang w:val="pt-BR"/>
    </w:rPr>
  </w:style>
  <w:style w:type="character" w:customStyle="1" w:styleId="style4107">
    <w:name w:val="Texto de comentário1"/>
    <w:basedOn w:val="style65"/>
    <w:next w:val="style4107"/>
    <w:rPr>
      <w:b/>
      <w:bCs/>
    </w:rPr>
  </w:style>
  <w:style w:type="paragraph" w:styleId="style31">
    <w:name w:val="header"/>
    <w:basedOn w:val="style0"/>
    <w:next w:val="style0"/>
    <w:pPr>
      <w:spacing w:lineRule="auto" w:line="240"/>
      <w:jc w:val="right"/>
    </w:pPr>
    <w:rPr>
      <w:b/>
      <w:bCs/>
      <w:color w:val="e65b01"/>
      <w:sz w:val="16"/>
      <w:szCs w:val="16"/>
    </w:rPr>
  </w:style>
  <w:style w:type="character" w:customStyle="1" w:styleId="style4108">
    <w:name w:val="Rodapé1"/>
    <w:next w:val="style4108"/>
    <w:rPr>
      <w:rFonts w:cs="Times New Roman" w:eastAsia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style4109">
    <w:name w:val="Título 1 Char"/>
    <w:basedOn w:val="style65"/>
    <w:next w:val="style4109"/>
    <w:link w:val="style1"/>
    <w:uiPriority w:val="9"/>
    <w:rPr>
      <w:rFonts w:cs="Times New Roman" w:eastAsia="Times New Roman"/>
      <w:caps/>
      <w:color w:val="632423"/>
      <w:spacing w:val="20"/>
      <w:sz w:val="28"/>
      <w:szCs w:val="28"/>
    </w:rPr>
  </w:style>
  <w:style w:type="character" w:customStyle="1" w:styleId="style4110">
    <w:name w:val="Título 2 Char"/>
    <w:basedOn w:val="style65"/>
    <w:next w:val="style4110"/>
    <w:link w:val="style2"/>
    <w:uiPriority w:val="9"/>
    <w:rPr>
      <w:caps/>
      <w:color w:val="632423"/>
      <w:spacing w:val="15"/>
      <w:sz w:val="24"/>
      <w:szCs w:val="24"/>
    </w:rPr>
  </w:style>
  <w:style w:type="character" w:customStyle="1" w:styleId="style4111">
    <w:name w:val="Título 3 Char"/>
    <w:basedOn w:val="style65"/>
    <w:next w:val="style4111"/>
    <w:link w:val="style3"/>
    <w:uiPriority w:val="9"/>
    <w:rPr>
      <w:rFonts w:cs="Times New Roman" w:eastAsia="Times New Roman"/>
      <w:caps/>
      <w:color w:val="622423"/>
      <w:sz w:val="24"/>
      <w:szCs w:val="24"/>
    </w:rPr>
  </w:style>
  <w:style w:type="character" w:customStyle="1" w:styleId="style4112">
    <w:name w:val="Título 4 Char"/>
    <w:basedOn w:val="style65"/>
    <w:next w:val="style4112"/>
    <w:link w:val="style4"/>
    <w:uiPriority w:val="9"/>
    <w:rPr>
      <w:rFonts w:cs="Times New Roman" w:eastAsia="Times New Roman"/>
      <w:caps/>
      <w:color w:val="622423"/>
      <w:spacing w:val="10"/>
    </w:rPr>
  </w:style>
  <w:style w:type="character" w:customStyle="1" w:styleId="style4113">
    <w:name w:val="Título 5 Char"/>
    <w:basedOn w:val="style65"/>
    <w:next w:val="style4113"/>
    <w:link w:val="style5"/>
    <w:uiPriority w:val="9"/>
    <w:rPr>
      <w:rFonts w:cs="Times New Roman" w:eastAsia="Times New Roman"/>
      <w:caps/>
      <w:color w:val="622423"/>
      <w:spacing w:val="10"/>
    </w:rPr>
  </w:style>
  <w:style w:type="character" w:customStyle="1" w:styleId="style4114">
    <w:name w:val="Título 6 Char"/>
    <w:basedOn w:val="style65"/>
    <w:next w:val="style4114"/>
    <w:link w:val="style6"/>
    <w:uiPriority w:val="9"/>
    <w:rPr>
      <w:rFonts w:cs="Times New Roman" w:eastAsia="Times New Roman"/>
      <w:caps/>
      <w:color w:val="943634"/>
      <w:spacing w:val="10"/>
    </w:rPr>
  </w:style>
  <w:style w:type="character" w:customStyle="1" w:styleId="style4115">
    <w:name w:val="Título 7 Char"/>
    <w:basedOn w:val="style65"/>
    <w:next w:val="style4115"/>
    <w:link w:val="style7"/>
    <w:uiPriority w:val="9"/>
    <w:rPr>
      <w:rFonts w:cs="Times New Roman" w:eastAsia="Times New Roman"/>
      <w:i/>
      <w:iCs/>
      <w:caps/>
      <w:color w:val="943634"/>
      <w:spacing w:val="10"/>
    </w:rPr>
  </w:style>
  <w:style w:type="character" w:customStyle="1" w:styleId="style4116">
    <w:name w:val="Título 8 Char"/>
    <w:basedOn w:val="style65"/>
    <w:next w:val="style4116"/>
    <w:link w:val="style8"/>
    <w:uiPriority w:val="9"/>
    <w:rPr>
      <w:rFonts w:cs="Times New Roman" w:eastAsia="Times New Roman"/>
      <w:caps/>
      <w:spacing w:val="10"/>
      <w:sz w:val="20"/>
      <w:szCs w:val="20"/>
    </w:rPr>
  </w:style>
  <w:style w:type="character" w:customStyle="1" w:styleId="style4117">
    <w:name w:val="Título 9 Char"/>
    <w:basedOn w:val="style65"/>
    <w:next w:val="style4117"/>
    <w:link w:val="style9"/>
    <w:uiPriority w:val="9"/>
    <w:rPr>
      <w:rFonts w:cs="Times New Roman" w:eastAsia="Times New Roman"/>
      <w:i/>
      <w:iCs/>
      <w:caps/>
      <w:spacing w:val="10"/>
      <w:sz w:val="20"/>
      <w:szCs w:val="20"/>
    </w:rPr>
  </w:style>
  <w:style w:type="character" w:styleId="style42">
    <w:name w:val="endnote reference"/>
    <w:basedOn w:val="style65"/>
    <w:next w:val="style42"/>
    <w:rPr>
      <w:i/>
      <w:iCs/>
      <w:caps/>
      <w:color w:val="e65b01"/>
      <w:spacing w:val="10"/>
      <w:sz w:val="18"/>
      <w:szCs w:val="18"/>
    </w:rPr>
  </w:style>
  <w:style w:type="paragraph" w:styleId="style43">
    <w:name w:val="endnote text"/>
    <w:basedOn w:val="style0"/>
    <w:next w:val="style43"/>
    <w:pPr/>
    <w:rPr>
      <w:i/>
      <w:iCs/>
    </w:rPr>
  </w:style>
  <w:style w:type="character" w:customStyle="1" w:styleId="style4118">
    <w:name w:val="Citação Char"/>
    <w:basedOn w:val="style65"/>
    <w:next w:val="style4118"/>
    <w:link w:val="style180"/>
    <w:uiPriority w:val="29"/>
    <w:rPr>
      <w:rFonts w:cs="Times New Roman" w:eastAsia="Times New Roman"/>
      <w:i/>
      <w:iCs/>
    </w:rPr>
  </w:style>
  <w:style w:type="paragraph" w:styleId="style45">
    <w:name w:val="macro"/>
    <w:basedOn w:val="style43"/>
    <w:next w:val="style45"/>
    <w:pPr>
      <w:spacing w:lineRule="auto" w:line="300"/>
      <w:ind w:left="936" w:right="936"/>
    </w:pPr>
    <w:rPr>
      <w:i w:val="false"/>
      <w:color w:val="e65b01"/>
    </w:rPr>
  </w:style>
  <w:style w:type="character" w:customStyle="1" w:styleId="style4119">
    <w:name w:val="Citação Intensa Char"/>
    <w:basedOn w:val="style65"/>
    <w:next w:val="style4119"/>
    <w:link w:val="style181"/>
    <w:uiPriority w:val="30"/>
    <w:rPr>
      <w:rFonts w:cs="Times New Roman" w:eastAsia="Times New Roman"/>
      <w:caps/>
      <w:color w:val="622423"/>
      <w:spacing w:val="5"/>
      <w:sz w:val="20"/>
      <w:szCs w:val="20"/>
    </w:rPr>
  </w:style>
  <w:style w:type="character" w:customStyle="1" w:styleId="style4120">
    <w:name w:val="Lista1"/>
    <w:basedOn w:val="style65"/>
    <w:next w:val="style4120"/>
    <w:rPr>
      <w:b/>
      <w:bCs/>
      <w:caps/>
      <w:color w:val="3667c3"/>
      <w:spacing w:val="5"/>
      <w:sz w:val="18"/>
      <w:szCs w:val="18"/>
    </w:rPr>
  </w:style>
  <w:style w:type="numbering" w:customStyle="1" w:styleId="style4121">
    <w:name w:val="Lista Numerada"/>
    <w:next w:val="style4121"/>
    <w:pPr/>
  </w:style>
  <w:style w:type="paragraph" w:styleId="style49">
    <w:name w:val="List Number"/>
    <w:basedOn w:val="style0"/>
    <w:next w:val="style49"/>
    <w:pPr/>
    <w:rPr>
      <w:i/>
      <w:iCs/>
      <w:color w:val="575f6d"/>
      <w:spacing w:val="5"/>
      <w:sz w:val="24"/>
      <w:szCs w:val="24"/>
    </w:rPr>
  </w:style>
  <w:style w:type="character" w:customStyle="1" w:styleId="style4122">
    <w:name w:val="Subtítulo Char"/>
    <w:basedOn w:val="style65"/>
    <w:next w:val="style4122"/>
    <w:link w:val="style74"/>
    <w:uiPriority w:val="11"/>
    <w:rPr>
      <w:rFonts w:cs="Times New Roman" w:eastAsia="Times New Roman"/>
      <w:caps/>
      <w:spacing w:val="20"/>
      <w:sz w:val="18"/>
      <w:szCs w:val="18"/>
    </w:rPr>
  </w:style>
  <w:style w:type="character" w:customStyle="1" w:styleId="style4123">
    <w:name w:val="Lista 31"/>
    <w:basedOn w:val="style65"/>
    <w:next w:val="style4123"/>
    <w:rPr>
      <w:i/>
      <w:iCs/>
      <w:color w:val="e65b01"/>
    </w:rPr>
  </w:style>
  <w:style w:type="character" w:customStyle="1" w:styleId="style4124">
    <w:name w:val="Lista 41"/>
    <w:basedOn w:val="style65"/>
    <w:next w:val="style4124"/>
    <w:rPr>
      <w:b/>
      <w:bCs/>
      <w:i/>
      <w:iCs/>
      <w:color w:val="3667c3"/>
    </w:rPr>
  </w:style>
  <w:style w:type="paragraph" w:styleId="style53">
    <w:name w:val="List 5"/>
    <w:basedOn w:val="style0"/>
    <w:next w:val="style53"/>
    <w:pPr/>
    <w:rPr>
      <w:smallCaps/>
      <w:color w:val="fe8637"/>
      <w:spacing w:val="10"/>
      <w:sz w:val="48"/>
      <w:szCs w:val="48"/>
    </w:rPr>
  </w:style>
  <w:style w:type="character" w:customStyle="1" w:styleId="style4125">
    <w:name w:val="Título Char"/>
    <w:basedOn w:val="style65"/>
    <w:next w:val="style4125"/>
    <w:link w:val="style62"/>
    <w:uiPriority w:val="10"/>
    <w:rPr>
      <w:rFonts w:cs="Times New Roman" w:eastAsia="Times New Roman"/>
      <w:caps/>
      <w:color w:val="632423"/>
      <w:spacing w:val="50"/>
      <w:sz w:val="44"/>
      <w:szCs w:val="44"/>
    </w:rPr>
  </w:style>
  <w:style w:type="paragraph" w:styleId="style55">
    <w:name w:val="List Bullet 3"/>
    <w:next w:val="style55"/>
    <w:pPr>
      <w:spacing w:after="200" w:lineRule="auto" w:line="251"/>
    </w:pPr>
    <w:rPr>
      <w:color w:val="414751"/>
      <w:sz w:val="22"/>
      <w:szCs w:val="22"/>
    </w:rPr>
  </w:style>
  <w:style w:type="paragraph" w:customStyle="1" w:styleId="style4126">
    <w:name w:val="Barra Lateral"/>
    <w:basedOn w:val="style0"/>
    <w:next w:val="style4126"/>
    <w:pPr>
      <w:spacing w:lineRule="auto" w:line="300"/>
    </w:pPr>
    <w:rPr>
      <w:b/>
      <w:bCs/>
      <w:color w:val="e65b01"/>
      <w:sz w:val="16"/>
      <w:szCs w:val="16"/>
    </w:rPr>
  </w:style>
  <w:style w:type="paragraph" w:styleId="style57">
    <w:name w:val="List Bullet 5"/>
    <w:basedOn w:val="style0"/>
    <w:next w:val="style57"/>
    <w:pPr>
      <w:spacing w:after="0" w:lineRule="auto" w:line="240"/>
    </w:pPr>
    <w:rPr>
      <w:rFonts w:hAnsi="Tahoma"/>
      <w:sz w:val="16"/>
      <w:szCs w:val="16"/>
    </w:rPr>
  </w:style>
  <w:style w:type="character" w:customStyle="1" w:styleId="style4127">
    <w:name w:val="Texto de balão Char"/>
    <w:basedOn w:val="style65"/>
    <w:next w:val="style4127"/>
    <w:rPr>
      <w:rFonts w:cs="Times New Roman" w:eastAsia="Times New Roman" w:hAnsi="Tahoma"/>
      <w:color w:val="414751"/>
      <w:sz w:val="16"/>
      <w:szCs w:val="16"/>
      <w:lang w:val="pt-BR"/>
    </w:rPr>
  </w:style>
  <w:style w:type="character" w:customStyle="1" w:styleId="style4128">
    <w:name w:val="Numerada 31"/>
    <w:basedOn w:val="style65"/>
    <w:next w:val="style4128"/>
    <w:rPr>
      <w:color w:val="808080"/>
    </w:rPr>
  </w:style>
  <w:style w:type="paragraph" w:customStyle="1" w:styleId="style4129">
    <w:name w:val="Endereço do Remetente60"/>
    <w:basedOn w:val="style0"/>
    <w:next w:val="style4100"/>
    <w:pPr/>
    <w:rPr>
      <w:color w:val="ffffff"/>
      <w:spacing w:val="20"/>
    </w:rPr>
  </w:style>
  <w:style w:type="paragraph" w:styleId="style61">
    <w:name w:val="List Number 5"/>
    <w:basedOn w:val="style0"/>
    <w:next w:val="style0"/>
    <w:pPr/>
    <w:rPr>
      <w:b/>
      <w:bCs/>
      <w:color w:val="fe8637"/>
    </w:rPr>
  </w:style>
  <w:style w:type="character" w:customStyle="1" w:styleId="style4130">
    <w:name w:val="Data Char"/>
    <w:basedOn w:val="style65"/>
    <w:next w:val="style4130"/>
    <w:rPr>
      <w:rFonts w:cs="Times New Roman" w:eastAsia="Times New Roman"/>
      <w:b/>
      <w:bCs/>
      <w:color w:val="fe8637"/>
      <w:sz w:val="20"/>
      <w:szCs w:val="20"/>
      <w:lang w:val="pt-BR"/>
    </w:rPr>
  </w:style>
  <w:style w:type="paragraph" w:styleId="style63">
    <w:name w:val="Closing"/>
    <w:basedOn w:val="style28"/>
    <w:next w:val="style63"/>
    <w:pPr>
      <w:spacing w:before="0" w:after="0"/>
      <w:contextualSpacing/>
    </w:pPr>
    <w:rPr/>
  </w:style>
  <w:style w:type="character" w:customStyle="1" w:styleId="style4131">
    <w:name w:val="Assinatura Char"/>
    <w:basedOn w:val="style65"/>
    <w:next w:val="style4131"/>
    <w:rPr>
      <w:color w:val="414751"/>
      <w:sz w:val="20"/>
    </w:rPr>
  </w:style>
  <w:style w:type="paragraph" w:customStyle="1" w:styleId="style4132">
    <w:name w:val="Nome do Destinatário"/>
    <w:basedOn w:val="style0"/>
    <w:next w:val="style4132"/>
    <w:pPr>
      <w:spacing w:before="480" w:after="0" w:lineRule="auto" w:line="240"/>
      <w:contextualSpacing/>
    </w:pPr>
    <w:rPr>
      <w:b/>
      <w:bCs/>
    </w:rPr>
  </w:style>
  <w:style w:type="paragraph" w:styleId="style66">
    <w:name w:val="Body Text"/>
    <w:basedOn w:val="style0"/>
    <w:next w:val="style66"/>
    <w:qFormat/>
    <w:pPr>
      <w:ind w:left="720"/>
    </w:pPr>
    <w:rPr/>
  </w:style>
  <w:style w:type="paragraph" w:customStyle="1" w:styleId="style4133">
    <w:name w:val="Marcador 1"/>
    <w:basedOn w:val="style66"/>
    <w:next w:val="style4133"/>
    <w:pPr>
      <w:numPr>
        <w:ilvl w:val="0"/>
        <w:numId w:val="1"/>
      </w:numPr>
      <w:spacing w:after="0"/>
      <w:contextualSpacing/>
    </w:pPr>
    <w:rPr/>
  </w:style>
  <w:style w:type="paragraph" w:customStyle="1" w:styleId="style4134">
    <w:name w:val="Marcador 2"/>
    <w:basedOn w:val="style66"/>
    <w:next w:val="style4134"/>
    <w:pPr>
      <w:numPr>
        <w:ilvl w:val="1"/>
        <w:numId w:val="1"/>
      </w:numPr>
      <w:contextualSpacing/>
    </w:pPr>
    <w:rPr/>
  </w:style>
  <w:style w:type="paragraph" w:customStyle="1" w:styleId="style4135">
    <w:name w:val="Nome da Empresa"/>
    <w:basedOn w:val="style0"/>
    <w:next w:val="style4135"/>
    <w:pPr/>
    <w:rPr>
      <w:color w:val="ffffff"/>
      <w:spacing w:val="20"/>
    </w:rPr>
  </w:style>
  <w:style w:type="paragraph" w:customStyle="1" w:styleId="style4136">
    <w:name w:val="Seção"/>
    <w:basedOn w:val="style0"/>
    <w:next w:val="style4136"/>
    <w:qFormat/>
    <w:pPr>
      <w:spacing w:before="200" w:after="0" w:lineRule="auto" w:line="240"/>
      <w:contextualSpacing/>
    </w:pPr>
    <w:rPr>
      <w:caps/>
      <w:color w:val="575f6d"/>
      <w:spacing w:val="10"/>
      <w:lang w:val="pt-BR"/>
    </w:rPr>
  </w:style>
  <w:style w:type="paragraph" w:customStyle="1" w:styleId="style4137">
    <w:name w:val="Subseção"/>
    <w:basedOn w:val="style0"/>
    <w:next w:val="style4137"/>
    <w:pPr>
      <w:spacing w:before="60" w:after="0"/>
      <w:contextualSpacing/>
    </w:pPr>
    <w:rPr>
      <w:b/>
      <w:bCs/>
      <w:color w:val="575f6d"/>
    </w:rPr>
  </w:style>
  <w:style w:type="paragraph" w:styleId="style72">
    <w:name w:val="List Continue 5"/>
    <w:basedOn w:val="style16"/>
    <w:next w:val="style72"/>
    <w:pPr>
      <w:numPr>
        <w:ilvl w:val="0"/>
        <w:numId w:val="2"/>
      </w:numPr>
      <w:spacing w:after="0"/>
      <w:contextualSpacing/>
    </w:pPr>
    <w:rPr>
      <w:color w:val="575f6d"/>
    </w:rPr>
  </w:style>
  <w:style w:type="character" w:customStyle="1" w:styleId="style4138">
    <w:name w:val="Cabeçalho da mensagem1"/>
    <w:basedOn w:val="style65"/>
    <w:next w:val="style4138"/>
    <w:rPr>
      <w:color w:val="0000ff"/>
      <w:u w:val="single"/>
    </w:rPr>
  </w:style>
  <w:style w:type="paragraph" w:styleId="style34">
    <w:name w:val="caption"/>
    <w:basedOn w:val="style0"/>
    <w:next w:val="style0"/>
    <w:qFormat/>
    <w:uiPriority w:val="35"/>
    <w:pPr/>
    <w:rPr>
      <w:caps/>
      <w:spacing w:val="10"/>
      <w:sz w:val="18"/>
      <w:szCs w:val="18"/>
    </w:rPr>
  </w:style>
  <w:style w:type="paragraph" w:styleId="style62">
    <w:name w:val="Title"/>
    <w:basedOn w:val="style0"/>
    <w:next w:val="style0"/>
    <w:link w:val="style4125"/>
    <w:qFormat/>
    <w:uiPriority w:val="10"/>
    <w:pPr>
      <w:pBdr>
        <w:top w:val="dotted" w:sz="2" w:space="1" w:color="632423"/>
        <w:bottom w:val="dotted" w:sz="2" w:space="6" w:color="632423"/>
      </w:pBdr>
      <w:spacing w:before="500" w:after="300" w:lineRule="auto" w:line="240"/>
      <w:jc w:val="center"/>
    </w:pPr>
    <w:rPr>
      <w:caps/>
      <w:color w:val="632423"/>
      <w:spacing w:val="50"/>
      <w:sz w:val="44"/>
      <w:szCs w:val="44"/>
    </w:rPr>
  </w:style>
  <w:style w:type="character" w:customStyle="1" w:styleId="style4139">
    <w:name w:val="Título Char1"/>
    <w:basedOn w:val="style65"/>
    <w:next w:val="style4139"/>
    <w:link w:val="style62"/>
    <w:uiPriority w:val="10"/>
    <w:rPr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22"/>
    <w:qFormat/>
    <w:uiPriority w:val="11"/>
    <w:pPr>
      <w:spacing w:after="560" w:lineRule="auto" w:line="240"/>
      <w:jc w:val="center"/>
    </w:pPr>
    <w:rPr>
      <w:caps/>
      <w:spacing w:val="20"/>
      <w:sz w:val="18"/>
      <w:szCs w:val="18"/>
    </w:rPr>
  </w:style>
  <w:style w:type="character" w:customStyle="1" w:styleId="style4140">
    <w:name w:val="Subtítulo Char1"/>
    <w:basedOn w:val="style65"/>
    <w:next w:val="style4140"/>
    <w:link w:val="style74"/>
    <w:uiPriority w:val="11"/>
    <w:rPr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  <w:color w:val="943634"/>
      <w:spacing w:val="5"/>
    </w:rPr>
  </w:style>
  <w:style w:type="character" w:styleId="style88">
    <w:name w:val="Emphasis"/>
    <w:next w:val="style88"/>
    <w:qFormat/>
    <w:uiPriority w:val="20"/>
    <w:rPr>
      <w:caps/>
      <w:spacing w:val="5"/>
      <w:sz w:val="20"/>
      <w:szCs w:val="20"/>
    </w:rPr>
  </w:style>
  <w:style w:type="paragraph" w:styleId="style157">
    <w:name w:val="No Spacing"/>
    <w:basedOn w:val="style0"/>
    <w:next w:val="style157"/>
    <w:link w:val="style4141"/>
    <w:qFormat/>
    <w:uiPriority w:val="1"/>
    <w:pPr>
      <w:spacing w:after="0" w:lineRule="auto" w:line="240"/>
    </w:pPr>
    <w:rPr/>
  </w:style>
  <w:style w:type="character" w:customStyle="1" w:styleId="style4141">
    <w:name w:val="Sem Espaçamento Char"/>
    <w:basedOn w:val="style65"/>
    <w:next w:val="style4141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18"/>
    <w:qFormat/>
    <w:uiPriority w:val="29"/>
    <w:pPr/>
    <w:rPr>
      <w:i/>
      <w:iCs/>
    </w:rPr>
  </w:style>
  <w:style w:type="character" w:customStyle="1" w:styleId="style4142">
    <w:name w:val="Citação Char1"/>
    <w:basedOn w:val="style65"/>
    <w:next w:val="style4142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9"/>
    <w:qFormat/>
    <w:uiPriority w:val="30"/>
    <w:pPr>
      <w:pBdr>
        <w:top w:val="dotted" w:sz="2" w:space="10" w:color="632423"/>
        <w:bottom w:val="dotted" w:sz="2" w:space="4" w:color="632423"/>
      </w:pBdr>
      <w:spacing w:before="160" w:lineRule="auto" w:line="300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style4143">
    <w:name w:val="Citação Intensa Char1"/>
    <w:basedOn w:val="style65"/>
    <w:next w:val="style4143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i/>
      <w:iCs/>
      <w:caps/>
      <w:spacing w:val="10"/>
      <w:sz w:val="20"/>
      <w:szCs w:val="20"/>
    </w:rPr>
  </w:style>
  <w:style w:type="character" w:styleId="style262">
    <w:name w:val="Subtle Reference"/>
    <w:basedOn w:val="style65"/>
    <w:next w:val="style262"/>
    <w:qFormat/>
    <w:uiPriority w:val="31"/>
    <w:rPr>
      <w:rFonts w:ascii="Calibri" w:cs="Times New Roman" w:eastAsia="Times New Roman" w:hAnsi="Calibri"/>
      <w:i/>
      <w:iCs/>
      <w:color w:val="622423"/>
    </w:rPr>
  </w:style>
  <w:style w:type="character" w:styleId="style263">
    <w:name w:val="Intense Reference"/>
    <w:next w:val="style263"/>
    <w:qFormat/>
    <w:uiPriority w:val="32"/>
    <w:rPr>
      <w:rFonts w:ascii="Calibri" w:cs="Times New Roman" w:eastAsia="Times New Roman" w:hAnsi="Calibri"/>
      <w:b/>
      <w:bCs/>
      <w:i/>
      <w:iCs/>
      <w:color w:val="622423"/>
    </w:rPr>
  </w:style>
  <w:style w:type="character" w:styleId="style264">
    <w:name w:val="Book Title"/>
    <w:next w:val="style264"/>
    <w:qFormat/>
    <w:uiPriority w:val="33"/>
    <w:rPr>
      <w:caps/>
      <w:color w:val="622423"/>
      <w:spacing w:val="5"/>
      <w:u w:color="622423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431</Words>
  <Pages>1</Pages>
  <Characters>2668</Characters>
  <Application>WPS Office</Application>
  <DocSecurity>0</DocSecurity>
  <Paragraphs>78</Paragraphs>
  <ScaleCrop>false</ScaleCrop>
  <Company>Organization</Company>
  <LinksUpToDate>false</LinksUpToDate>
  <CharactersWithSpaces>3059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2024-10-31T17:41:18Z</dcterms:created>
  <dc:creator>Allan</dc:creator>
  <lastModifiedBy>2303ERA42L</lastModifiedBy>
  <lastPrinted>2020-04-14T13:41:00Z</lastPrinted>
  <dcterms:modified xsi:type="dcterms:W3CDTF">2024-10-31T17:41:18Z</dcterms:modified>
  <revision>8</revision>
  <dc:title>Luiz Emilio Fachetti Pretti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  <property fmtid="{D5CDD505-2E9C-101B-9397-08002B2CF9AE}" pid="4" name="ICV">
    <vt:lpwstr>120e689fe1eb45828c712e05246a5b34</vt:lpwstr>
  </property>
</Properties>
</file>